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2AEF73" w14:textId="77777777" w:rsidR="00257BAC" w:rsidRDefault="00257BAC">
      <w:pPr>
        <w:spacing w:before="7" w:line="140" w:lineRule="exact"/>
        <w:rPr>
          <w:sz w:val="15"/>
          <w:szCs w:val="15"/>
        </w:rPr>
      </w:pPr>
    </w:p>
    <w:p w14:paraId="2E30F1FC" w14:textId="0EBA2944" w:rsidR="00257BAC" w:rsidRDefault="00710CAC">
      <w:pPr>
        <w:spacing w:before="39"/>
        <w:ind w:left="100"/>
        <w:rPr>
          <w:rFonts w:ascii="Arial" w:eastAsia="Arial" w:hAnsi="Arial" w:cs="Arial"/>
          <w:sz w:val="24"/>
          <w:szCs w:val="24"/>
        </w:rPr>
      </w:pPr>
      <w:r>
        <w:rPr>
          <w:rFonts w:ascii="Arial" w:eastAsia="Arial" w:hAnsi="Arial" w:cs="Arial"/>
          <w:sz w:val="24"/>
          <w:szCs w:val="24"/>
        </w:rPr>
        <w:t xml:space="preserve">Lesson: </w:t>
      </w:r>
      <w:r>
        <w:rPr>
          <w:rFonts w:ascii="Arial" w:eastAsia="Arial" w:hAnsi="Arial" w:cs="Arial"/>
          <w:i/>
          <w:sz w:val="24"/>
          <w:szCs w:val="24"/>
        </w:rPr>
        <w:t xml:space="preserve">Destiny Discover eBooks </w:t>
      </w:r>
      <w:r>
        <w:rPr>
          <w:rFonts w:ascii="Arial" w:eastAsia="Arial" w:hAnsi="Arial" w:cs="Arial"/>
          <w:sz w:val="24"/>
          <w:szCs w:val="24"/>
        </w:rPr>
        <w:t xml:space="preserve">w/ </w:t>
      </w:r>
      <w:bookmarkStart w:id="0" w:name="_GoBack"/>
      <w:bookmarkEnd w:id="0"/>
      <w:r>
        <w:rPr>
          <w:rFonts w:ascii="Arial" w:eastAsia="Arial" w:hAnsi="Arial" w:cs="Arial"/>
          <w:sz w:val="24"/>
          <w:szCs w:val="24"/>
        </w:rPr>
        <w:t>7</w:t>
      </w:r>
      <w:proofErr w:type="spellStart"/>
      <w:r>
        <w:rPr>
          <w:rFonts w:ascii="Arial" w:eastAsia="Arial" w:hAnsi="Arial" w:cs="Arial"/>
          <w:position w:val="8"/>
          <w:sz w:val="16"/>
          <w:szCs w:val="16"/>
        </w:rPr>
        <w:t>th</w:t>
      </w:r>
      <w:proofErr w:type="spellEnd"/>
      <w:r>
        <w:rPr>
          <w:rFonts w:ascii="Arial" w:eastAsia="Arial" w:hAnsi="Arial" w:cs="Arial"/>
          <w:position w:val="8"/>
          <w:sz w:val="16"/>
          <w:szCs w:val="16"/>
        </w:rPr>
        <w:t xml:space="preserve">  </w:t>
      </w:r>
      <w:r>
        <w:rPr>
          <w:rFonts w:ascii="Arial" w:eastAsia="Arial" w:hAnsi="Arial" w:cs="Arial"/>
          <w:sz w:val="24"/>
          <w:szCs w:val="24"/>
        </w:rPr>
        <w:t>Grade English Class</w:t>
      </w:r>
    </w:p>
    <w:p w14:paraId="26C016E8" w14:textId="77777777" w:rsidR="00257BAC" w:rsidRDefault="00257BAC">
      <w:pPr>
        <w:spacing w:before="4" w:line="140" w:lineRule="exact"/>
        <w:rPr>
          <w:sz w:val="15"/>
          <w:szCs w:val="15"/>
        </w:rPr>
      </w:pPr>
    </w:p>
    <w:p w14:paraId="323B8B43" w14:textId="77777777" w:rsidR="00257BAC" w:rsidRDefault="00257BAC">
      <w:pPr>
        <w:spacing w:line="200" w:lineRule="exact"/>
      </w:pPr>
    </w:p>
    <w:p w14:paraId="315A6008" w14:textId="77777777" w:rsidR="00257BAC" w:rsidRDefault="00257BAC">
      <w:pPr>
        <w:spacing w:line="200" w:lineRule="exact"/>
      </w:pPr>
    </w:p>
    <w:p w14:paraId="7322F2D0" w14:textId="77777777" w:rsidR="00257BAC" w:rsidRDefault="00710CAC">
      <w:pPr>
        <w:spacing w:line="220" w:lineRule="exact"/>
        <w:ind w:left="100"/>
        <w:rPr>
          <w:rFonts w:ascii="Arial" w:eastAsia="Arial" w:hAnsi="Arial" w:cs="Arial"/>
        </w:rPr>
      </w:pPr>
      <w:r>
        <w:rPr>
          <w:rFonts w:ascii="Arial" w:eastAsia="Arial" w:hAnsi="Arial" w:cs="Arial"/>
          <w:b/>
          <w:w w:val="99"/>
          <w:position w:val="-1"/>
          <w:u w:val="thick" w:color="000000"/>
        </w:rPr>
        <w:t>Standards addressed:</w:t>
      </w:r>
    </w:p>
    <w:p w14:paraId="1ECA0296" w14:textId="77777777" w:rsidR="00257BAC" w:rsidRDefault="00257BAC">
      <w:pPr>
        <w:spacing w:before="9" w:line="200" w:lineRule="exact"/>
      </w:pPr>
    </w:p>
    <w:p w14:paraId="46D1F30F" w14:textId="77777777" w:rsidR="00257BAC" w:rsidRDefault="00710CAC">
      <w:pPr>
        <w:spacing w:before="34"/>
        <w:ind w:left="100"/>
        <w:rPr>
          <w:rFonts w:ascii="Arial" w:eastAsia="Arial" w:hAnsi="Arial" w:cs="Arial"/>
        </w:rPr>
      </w:pPr>
      <w:r>
        <w:rPr>
          <w:rFonts w:ascii="Arial" w:eastAsia="Arial" w:hAnsi="Arial" w:cs="Arial"/>
          <w:w w:val="99"/>
        </w:rPr>
        <w:t>CCLS</w:t>
      </w:r>
      <w:r>
        <w:rPr>
          <w:rFonts w:ascii="Arial" w:eastAsia="Arial" w:hAnsi="Arial" w:cs="Arial"/>
        </w:rPr>
        <w:t xml:space="preserve"> </w:t>
      </w:r>
      <w:r>
        <w:rPr>
          <w:rFonts w:ascii="Arial" w:eastAsia="Arial" w:hAnsi="Arial" w:cs="Arial"/>
          <w:w w:val="99"/>
        </w:rPr>
        <w:t>W.7.8:</w:t>
      </w:r>
      <w:r>
        <w:rPr>
          <w:rFonts w:ascii="Arial" w:eastAsia="Arial" w:hAnsi="Arial" w:cs="Arial"/>
        </w:rPr>
        <w:t xml:space="preserve"> </w:t>
      </w:r>
      <w:r>
        <w:rPr>
          <w:rFonts w:ascii="Arial" w:eastAsia="Arial" w:hAnsi="Arial" w:cs="Arial"/>
          <w:w w:val="99"/>
        </w:rPr>
        <w:t>Gather</w:t>
      </w:r>
      <w:r>
        <w:rPr>
          <w:rFonts w:ascii="Arial" w:eastAsia="Arial" w:hAnsi="Arial" w:cs="Arial"/>
        </w:rPr>
        <w:t xml:space="preserve"> </w:t>
      </w:r>
      <w:r>
        <w:rPr>
          <w:rFonts w:ascii="Arial" w:eastAsia="Arial" w:hAnsi="Arial" w:cs="Arial"/>
          <w:w w:val="99"/>
        </w:rPr>
        <w:t>relevant</w:t>
      </w:r>
      <w:r>
        <w:rPr>
          <w:rFonts w:ascii="Arial" w:eastAsia="Arial" w:hAnsi="Arial" w:cs="Arial"/>
        </w:rPr>
        <w:t xml:space="preserve"> </w:t>
      </w:r>
      <w:r>
        <w:rPr>
          <w:rFonts w:ascii="Arial" w:eastAsia="Arial" w:hAnsi="Arial" w:cs="Arial"/>
          <w:w w:val="99"/>
        </w:rPr>
        <w:t>information</w:t>
      </w:r>
      <w:r>
        <w:rPr>
          <w:rFonts w:ascii="Arial" w:eastAsia="Arial" w:hAnsi="Arial" w:cs="Arial"/>
        </w:rPr>
        <w:t xml:space="preserve"> </w:t>
      </w:r>
      <w:r>
        <w:rPr>
          <w:rFonts w:ascii="Arial" w:eastAsia="Arial" w:hAnsi="Arial" w:cs="Arial"/>
          <w:w w:val="99"/>
        </w:rPr>
        <w:t>from</w:t>
      </w:r>
      <w:r>
        <w:rPr>
          <w:rFonts w:ascii="Arial" w:eastAsia="Arial" w:hAnsi="Arial" w:cs="Arial"/>
        </w:rPr>
        <w:t xml:space="preserve"> </w:t>
      </w:r>
      <w:r>
        <w:rPr>
          <w:rFonts w:ascii="Arial" w:eastAsia="Arial" w:hAnsi="Arial" w:cs="Arial"/>
          <w:w w:val="99"/>
        </w:rPr>
        <w:t>multiple</w:t>
      </w:r>
      <w:r>
        <w:rPr>
          <w:rFonts w:ascii="Arial" w:eastAsia="Arial" w:hAnsi="Arial" w:cs="Arial"/>
        </w:rPr>
        <w:t xml:space="preserve"> </w:t>
      </w:r>
      <w:r>
        <w:rPr>
          <w:rFonts w:ascii="Arial" w:eastAsia="Arial" w:hAnsi="Arial" w:cs="Arial"/>
          <w:w w:val="99"/>
        </w:rPr>
        <w:t>print</w:t>
      </w:r>
      <w:r>
        <w:rPr>
          <w:rFonts w:ascii="Arial" w:eastAsia="Arial" w:hAnsi="Arial" w:cs="Arial"/>
        </w:rPr>
        <w:t xml:space="preserve"> </w:t>
      </w:r>
      <w:r>
        <w:rPr>
          <w:rFonts w:ascii="Arial" w:eastAsia="Arial" w:hAnsi="Arial" w:cs="Arial"/>
          <w:w w:val="99"/>
        </w:rPr>
        <w:t>and</w:t>
      </w:r>
      <w:r>
        <w:rPr>
          <w:rFonts w:ascii="Arial" w:eastAsia="Arial" w:hAnsi="Arial" w:cs="Arial"/>
        </w:rPr>
        <w:t xml:space="preserve"> </w:t>
      </w:r>
      <w:r>
        <w:rPr>
          <w:rFonts w:ascii="Arial" w:eastAsia="Arial" w:hAnsi="Arial" w:cs="Arial"/>
          <w:w w:val="99"/>
        </w:rPr>
        <w:t>digital</w:t>
      </w:r>
      <w:r>
        <w:rPr>
          <w:rFonts w:ascii="Arial" w:eastAsia="Arial" w:hAnsi="Arial" w:cs="Arial"/>
        </w:rPr>
        <w:t xml:space="preserve"> </w:t>
      </w:r>
      <w:r>
        <w:rPr>
          <w:rFonts w:ascii="Arial" w:eastAsia="Arial" w:hAnsi="Arial" w:cs="Arial"/>
          <w:w w:val="99"/>
        </w:rPr>
        <w:t>sources,</w:t>
      </w:r>
      <w:r>
        <w:rPr>
          <w:rFonts w:ascii="Arial" w:eastAsia="Arial" w:hAnsi="Arial" w:cs="Arial"/>
        </w:rPr>
        <w:t xml:space="preserve"> </w:t>
      </w:r>
      <w:r>
        <w:rPr>
          <w:rFonts w:ascii="Arial" w:eastAsia="Arial" w:hAnsi="Arial" w:cs="Arial"/>
          <w:w w:val="99"/>
        </w:rPr>
        <w:t>using</w:t>
      </w:r>
      <w:r>
        <w:rPr>
          <w:rFonts w:ascii="Arial" w:eastAsia="Arial" w:hAnsi="Arial" w:cs="Arial"/>
        </w:rPr>
        <w:t xml:space="preserve"> </w:t>
      </w:r>
      <w:r>
        <w:rPr>
          <w:rFonts w:ascii="Arial" w:eastAsia="Arial" w:hAnsi="Arial" w:cs="Arial"/>
          <w:w w:val="99"/>
        </w:rPr>
        <w:t>search</w:t>
      </w:r>
      <w:r>
        <w:rPr>
          <w:rFonts w:ascii="Arial" w:eastAsia="Arial" w:hAnsi="Arial" w:cs="Arial"/>
        </w:rPr>
        <w:t xml:space="preserve"> </w:t>
      </w:r>
      <w:r>
        <w:rPr>
          <w:rFonts w:ascii="Arial" w:eastAsia="Arial" w:hAnsi="Arial" w:cs="Arial"/>
          <w:w w:val="99"/>
        </w:rPr>
        <w:t>terms</w:t>
      </w:r>
      <w:r>
        <w:rPr>
          <w:rFonts w:ascii="Arial" w:eastAsia="Arial" w:hAnsi="Arial" w:cs="Arial"/>
        </w:rPr>
        <w:t xml:space="preserve"> </w:t>
      </w:r>
      <w:r>
        <w:rPr>
          <w:rFonts w:ascii="Arial" w:eastAsia="Arial" w:hAnsi="Arial" w:cs="Arial"/>
          <w:w w:val="99"/>
        </w:rPr>
        <w:t>effectively.</w:t>
      </w:r>
    </w:p>
    <w:p w14:paraId="7F66539F" w14:textId="77777777" w:rsidR="00257BAC" w:rsidRDefault="00257BAC">
      <w:pPr>
        <w:spacing w:before="11" w:line="220" w:lineRule="exact"/>
        <w:rPr>
          <w:sz w:val="22"/>
          <w:szCs w:val="22"/>
        </w:rPr>
      </w:pPr>
    </w:p>
    <w:p w14:paraId="13A2FE6A" w14:textId="77777777" w:rsidR="00257BAC" w:rsidRDefault="00710CAC">
      <w:pPr>
        <w:spacing w:line="277" w:lineRule="auto"/>
        <w:ind w:left="100" w:right="214"/>
        <w:rPr>
          <w:rFonts w:ascii="Arial" w:eastAsia="Arial" w:hAnsi="Arial" w:cs="Arial"/>
        </w:rPr>
      </w:pPr>
      <w:r>
        <w:rPr>
          <w:rFonts w:ascii="Arial" w:eastAsia="Arial" w:hAnsi="Arial" w:cs="Arial"/>
          <w:w w:val="99"/>
        </w:rPr>
        <w:t>IFC</w:t>
      </w:r>
      <w:r>
        <w:rPr>
          <w:rFonts w:ascii="Arial" w:eastAsia="Arial" w:hAnsi="Arial" w:cs="Arial"/>
        </w:rPr>
        <w:t xml:space="preserve"> </w:t>
      </w:r>
      <w:r>
        <w:rPr>
          <w:rFonts w:ascii="Arial" w:eastAsia="Arial" w:hAnsi="Arial" w:cs="Arial"/>
          <w:w w:val="99"/>
        </w:rPr>
        <w:t>#1:</w:t>
      </w:r>
      <w:r>
        <w:rPr>
          <w:rFonts w:ascii="Arial" w:eastAsia="Arial" w:hAnsi="Arial" w:cs="Arial"/>
        </w:rPr>
        <w:t xml:space="preserve"> </w:t>
      </w:r>
      <w:r>
        <w:rPr>
          <w:rFonts w:ascii="Arial" w:eastAsia="Arial" w:hAnsi="Arial" w:cs="Arial"/>
          <w:w w:val="99"/>
        </w:rPr>
        <w:t>Uses</w:t>
      </w:r>
      <w:r>
        <w:rPr>
          <w:rFonts w:ascii="Arial" w:eastAsia="Arial" w:hAnsi="Arial" w:cs="Arial"/>
        </w:rPr>
        <w:t xml:space="preserve"> </w:t>
      </w:r>
      <w:r>
        <w:rPr>
          <w:rFonts w:ascii="Arial" w:eastAsia="Arial" w:hAnsi="Arial" w:cs="Arial"/>
          <w:w w:val="99"/>
        </w:rPr>
        <w:t>organizational</w:t>
      </w:r>
      <w:r>
        <w:rPr>
          <w:rFonts w:ascii="Arial" w:eastAsia="Arial" w:hAnsi="Arial" w:cs="Arial"/>
        </w:rPr>
        <w:t xml:space="preserve"> </w:t>
      </w:r>
      <w:r>
        <w:rPr>
          <w:rFonts w:ascii="Arial" w:eastAsia="Arial" w:hAnsi="Arial" w:cs="Arial"/>
          <w:w w:val="99"/>
        </w:rPr>
        <w:t>systems</w:t>
      </w:r>
      <w:r>
        <w:rPr>
          <w:rFonts w:ascii="Arial" w:eastAsia="Arial" w:hAnsi="Arial" w:cs="Arial"/>
        </w:rPr>
        <w:t xml:space="preserve"> </w:t>
      </w:r>
      <w:r>
        <w:rPr>
          <w:rFonts w:ascii="Arial" w:eastAsia="Arial" w:hAnsi="Arial" w:cs="Arial"/>
          <w:w w:val="99"/>
        </w:rPr>
        <w:t>and</w:t>
      </w:r>
      <w:r>
        <w:rPr>
          <w:rFonts w:ascii="Arial" w:eastAsia="Arial" w:hAnsi="Arial" w:cs="Arial"/>
        </w:rPr>
        <w:t xml:space="preserve"> </w:t>
      </w:r>
      <w:r>
        <w:rPr>
          <w:rFonts w:ascii="Arial" w:eastAsia="Arial" w:hAnsi="Arial" w:cs="Arial"/>
          <w:w w:val="99"/>
        </w:rPr>
        <w:t>electronic</w:t>
      </w:r>
      <w:r>
        <w:rPr>
          <w:rFonts w:ascii="Arial" w:eastAsia="Arial" w:hAnsi="Arial" w:cs="Arial"/>
        </w:rPr>
        <w:t xml:space="preserve"> </w:t>
      </w:r>
      <w:r>
        <w:rPr>
          <w:rFonts w:ascii="Arial" w:eastAsia="Arial" w:hAnsi="Arial" w:cs="Arial"/>
          <w:w w:val="99"/>
        </w:rPr>
        <w:t>search</w:t>
      </w:r>
      <w:r>
        <w:rPr>
          <w:rFonts w:ascii="Arial" w:eastAsia="Arial" w:hAnsi="Arial" w:cs="Arial"/>
        </w:rPr>
        <w:t xml:space="preserve"> </w:t>
      </w:r>
      <w:proofErr w:type="gramStart"/>
      <w:r>
        <w:rPr>
          <w:rFonts w:ascii="Arial" w:eastAsia="Arial" w:hAnsi="Arial" w:cs="Arial"/>
          <w:w w:val="99"/>
        </w:rPr>
        <w:t>strategies(</w:t>
      </w:r>
      <w:proofErr w:type="gramEnd"/>
      <w:r>
        <w:rPr>
          <w:rFonts w:ascii="Arial" w:eastAsia="Arial" w:hAnsi="Arial" w:cs="Arial"/>
          <w:w w:val="99"/>
        </w:rPr>
        <w:t>keywords,</w:t>
      </w:r>
      <w:r>
        <w:rPr>
          <w:rFonts w:ascii="Arial" w:eastAsia="Arial" w:hAnsi="Arial" w:cs="Arial"/>
        </w:rPr>
        <w:t xml:space="preserve"> </w:t>
      </w:r>
      <w:r>
        <w:rPr>
          <w:rFonts w:ascii="Arial" w:eastAsia="Arial" w:hAnsi="Arial" w:cs="Arial"/>
          <w:w w:val="99"/>
        </w:rPr>
        <w:t>subject</w:t>
      </w:r>
      <w:r>
        <w:rPr>
          <w:rFonts w:ascii="Arial" w:eastAsia="Arial" w:hAnsi="Arial" w:cs="Arial"/>
        </w:rPr>
        <w:t xml:space="preserve"> </w:t>
      </w:r>
      <w:r>
        <w:rPr>
          <w:rFonts w:ascii="Arial" w:eastAsia="Arial" w:hAnsi="Arial" w:cs="Arial"/>
          <w:w w:val="99"/>
        </w:rPr>
        <w:t>headings)</w:t>
      </w:r>
      <w:r>
        <w:rPr>
          <w:rFonts w:ascii="Arial" w:eastAsia="Arial" w:hAnsi="Arial" w:cs="Arial"/>
        </w:rPr>
        <w:t xml:space="preserve"> </w:t>
      </w:r>
      <w:r>
        <w:rPr>
          <w:rFonts w:ascii="Arial" w:eastAsia="Arial" w:hAnsi="Arial" w:cs="Arial"/>
          <w:w w:val="99"/>
        </w:rPr>
        <w:t>to</w:t>
      </w:r>
      <w:r>
        <w:rPr>
          <w:rFonts w:ascii="Arial" w:eastAsia="Arial" w:hAnsi="Arial" w:cs="Arial"/>
        </w:rPr>
        <w:t xml:space="preserve"> </w:t>
      </w:r>
      <w:r>
        <w:rPr>
          <w:rFonts w:ascii="Arial" w:eastAsia="Arial" w:hAnsi="Arial" w:cs="Arial"/>
          <w:w w:val="99"/>
        </w:rPr>
        <w:t>locate</w:t>
      </w:r>
      <w:r>
        <w:rPr>
          <w:rFonts w:ascii="Arial" w:eastAsia="Arial" w:hAnsi="Arial" w:cs="Arial"/>
        </w:rPr>
        <w:t xml:space="preserve"> </w:t>
      </w:r>
      <w:r>
        <w:rPr>
          <w:rFonts w:ascii="Arial" w:eastAsia="Arial" w:hAnsi="Arial" w:cs="Arial"/>
          <w:w w:val="99"/>
        </w:rPr>
        <w:t>appropriate resources.</w:t>
      </w:r>
    </w:p>
    <w:p w14:paraId="6F06E187" w14:textId="77777777" w:rsidR="00257BAC" w:rsidRDefault="00257BAC">
      <w:pPr>
        <w:spacing w:line="200" w:lineRule="exact"/>
      </w:pPr>
    </w:p>
    <w:p w14:paraId="7606DAA5" w14:textId="77777777" w:rsidR="00257BAC" w:rsidRDefault="00710CAC">
      <w:pPr>
        <w:ind w:left="100"/>
        <w:rPr>
          <w:rFonts w:ascii="Arial" w:eastAsia="Arial" w:hAnsi="Arial" w:cs="Arial"/>
        </w:rPr>
      </w:pPr>
      <w:r>
        <w:rPr>
          <w:rFonts w:ascii="Arial" w:eastAsia="Arial" w:hAnsi="Arial" w:cs="Arial"/>
          <w:w w:val="99"/>
        </w:rPr>
        <w:t>IFC</w:t>
      </w:r>
      <w:r>
        <w:rPr>
          <w:rFonts w:ascii="Arial" w:eastAsia="Arial" w:hAnsi="Arial" w:cs="Arial"/>
        </w:rPr>
        <w:t xml:space="preserve"> </w:t>
      </w:r>
      <w:r>
        <w:rPr>
          <w:rFonts w:ascii="Arial" w:eastAsia="Arial" w:hAnsi="Arial" w:cs="Arial"/>
          <w:w w:val="99"/>
        </w:rPr>
        <w:t>#2:</w:t>
      </w:r>
      <w:r>
        <w:rPr>
          <w:rFonts w:ascii="Arial" w:eastAsia="Arial" w:hAnsi="Arial" w:cs="Arial"/>
        </w:rPr>
        <w:t xml:space="preserve"> </w:t>
      </w:r>
      <w:r>
        <w:rPr>
          <w:rFonts w:ascii="Arial" w:eastAsia="Arial" w:hAnsi="Arial" w:cs="Arial"/>
          <w:w w:val="99"/>
        </w:rPr>
        <w:t>Selects</w:t>
      </w:r>
      <w:r>
        <w:rPr>
          <w:rFonts w:ascii="Arial" w:eastAsia="Arial" w:hAnsi="Arial" w:cs="Arial"/>
        </w:rPr>
        <w:t xml:space="preserve"> </w:t>
      </w:r>
      <w:r>
        <w:rPr>
          <w:rFonts w:ascii="Arial" w:eastAsia="Arial" w:hAnsi="Arial" w:cs="Arial"/>
          <w:w w:val="99"/>
        </w:rPr>
        <w:t>print</w:t>
      </w:r>
      <w:r>
        <w:rPr>
          <w:rFonts w:ascii="Arial" w:eastAsia="Arial" w:hAnsi="Arial" w:cs="Arial"/>
        </w:rPr>
        <w:t xml:space="preserve"> </w:t>
      </w:r>
      <w:r>
        <w:rPr>
          <w:rFonts w:ascii="Arial" w:eastAsia="Arial" w:hAnsi="Arial" w:cs="Arial"/>
          <w:w w:val="99"/>
        </w:rPr>
        <w:t>and</w:t>
      </w:r>
      <w:r>
        <w:rPr>
          <w:rFonts w:ascii="Arial" w:eastAsia="Arial" w:hAnsi="Arial" w:cs="Arial"/>
        </w:rPr>
        <w:t xml:space="preserve"> </w:t>
      </w:r>
      <w:r>
        <w:rPr>
          <w:rFonts w:ascii="Arial" w:eastAsia="Arial" w:hAnsi="Arial" w:cs="Arial"/>
          <w:w w:val="99"/>
        </w:rPr>
        <w:t>nonprint</w:t>
      </w:r>
      <w:r>
        <w:rPr>
          <w:rFonts w:ascii="Arial" w:eastAsia="Arial" w:hAnsi="Arial" w:cs="Arial"/>
        </w:rPr>
        <w:t xml:space="preserve"> </w:t>
      </w:r>
      <w:r>
        <w:rPr>
          <w:rFonts w:ascii="Arial" w:eastAsia="Arial" w:hAnsi="Arial" w:cs="Arial"/>
          <w:w w:val="99"/>
        </w:rPr>
        <w:t>materials</w:t>
      </w:r>
      <w:r>
        <w:rPr>
          <w:rFonts w:ascii="Arial" w:eastAsia="Arial" w:hAnsi="Arial" w:cs="Arial"/>
        </w:rPr>
        <w:t xml:space="preserve"> </w:t>
      </w:r>
      <w:r>
        <w:rPr>
          <w:rFonts w:ascii="Arial" w:eastAsia="Arial" w:hAnsi="Arial" w:cs="Arial"/>
          <w:w w:val="99"/>
        </w:rPr>
        <w:t>based</w:t>
      </w:r>
      <w:r>
        <w:rPr>
          <w:rFonts w:ascii="Arial" w:eastAsia="Arial" w:hAnsi="Arial" w:cs="Arial"/>
        </w:rPr>
        <w:t xml:space="preserve"> </w:t>
      </w:r>
      <w:r>
        <w:rPr>
          <w:rFonts w:ascii="Arial" w:eastAsia="Arial" w:hAnsi="Arial" w:cs="Arial"/>
          <w:w w:val="99"/>
        </w:rPr>
        <w:t>on</w:t>
      </w:r>
      <w:r>
        <w:rPr>
          <w:rFonts w:ascii="Arial" w:eastAsia="Arial" w:hAnsi="Arial" w:cs="Arial"/>
        </w:rPr>
        <w:t xml:space="preserve"> </w:t>
      </w:r>
      <w:r>
        <w:rPr>
          <w:rFonts w:ascii="Arial" w:eastAsia="Arial" w:hAnsi="Arial" w:cs="Arial"/>
          <w:w w:val="99"/>
        </w:rPr>
        <w:t>personal</w:t>
      </w:r>
      <w:r>
        <w:rPr>
          <w:rFonts w:ascii="Arial" w:eastAsia="Arial" w:hAnsi="Arial" w:cs="Arial"/>
        </w:rPr>
        <w:t xml:space="preserve"> </w:t>
      </w:r>
      <w:r>
        <w:rPr>
          <w:rFonts w:ascii="Arial" w:eastAsia="Arial" w:hAnsi="Arial" w:cs="Arial"/>
          <w:w w:val="99"/>
        </w:rPr>
        <w:t>interest,</w:t>
      </w:r>
      <w:r>
        <w:rPr>
          <w:rFonts w:ascii="Arial" w:eastAsia="Arial" w:hAnsi="Arial" w:cs="Arial"/>
        </w:rPr>
        <w:t xml:space="preserve"> </w:t>
      </w:r>
      <w:r>
        <w:rPr>
          <w:rFonts w:ascii="Arial" w:eastAsia="Arial" w:hAnsi="Arial" w:cs="Arial"/>
          <w:w w:val="99"/>
        </w:rPr>
        <w:t>knowledge</w:t>
      </w:r>
      <w:r>
        <w:rPr>
          <w:rFonts w:ascii="Arial" w:eastAsia="Arial" w:hAnsi="Arial" w:cs="Arial"/>
        </w:rPr>
        <w:t xml:space="preserve"> </w:t>
      </w:r>
      <w:r>
        <w:rPr>
          <w:rFonts w:ascii="Arial" w:eastAsia="Arial" w:hAnsi="Arial" w:cs="Arial"/>
          <w:w w:val="99"/>
        </w:rPr>
        <w:t>of</w:t>
      </w:r>
      <w:r>
        <w:rPr>
          <w:rFonts w:ascii="Arial" w:eastAsia="Arial" w:hAnsi="Arial" w:cs="Arial"/>
        </w:rPr>
        <w:t xml:space="preserve"> </w:t>
      </w:r>
      <w:r>
        <w:rPr>
          <w:rFonts w:ascii="Arial" w:eastAsia="Arial" w:hAnsi="Arial" w:cs="Arial"/>
          <w:w w:val="99"/>
        </w:rPr>
        <w:t>authors,</w:t>
      </w:r>
      <w:r>
        <w:rPr>
          <w:rFonts w:ascii="Arial" w:eastAsia="Arial" w:hAnsi="Arial" w:cs="Arial"/>
        </w:rPr>
        <w:t xml:space="preserve"> </w:t>
      </w:r>
      <w:r>
        <w:rPr>
          <w:rFonts w:ascii="Arial" w:eastAsia="Arial" w:hAnsi="Arial" w:cs="Arial"/>
          <w:w w:val="99"/>
        </w:rPr>
        <w:t>and</w:t>
      </w:r>
      <w:r>
        <w:rPr>
          <w:rFonts w:ascii="Arial" w:eastAsia="Arial" w:hAnsi="Arial" w:cs="Arial"/>
        </w:rPr>
        <w:t xml:space="preserve"> </w:t>
      </w:r>
      <w:r>
        <w:rPr>
          <w:rFonts w:ascii="Arial" w:eastAsia="Arial" w:hAnsi="Arial" w:cs="Arial"/>
          <w:w w:val="99"/>
        </w:rPr>
        <w:t>reading</w:t>
      </w:r>
      <w:r>
        <w:rPr>
          <w:rFonts w:ascii="Arial" w:eastAsia="Arial" w:hAnsi="Arial" w:cs="Arial"/>
        </w:rPr>
        <w:t xml:space="preserve"> </w:t>
      </w:r>
      <w:r>
        <w:rPr>
          <w:rFonts w:ascii="Arial" w:eastAsia="Arial" w:hAnsi="Arial" w:cs="Arial"/>
          <w:w w:val="99"/>
        </w:rPr>
        <w:t>level</w:t>
      </w:r>
    </w:p>
    <w:p w14:paraId="7FFEEDA4" w14:textId="77777777" w:rsidR="00257BAC" w:rsidRDefault="00257BAC">
      <w:pPr>
        <w:spacing w:before="19" w:line="220" w:lineRule="exact"/>
        <w:rPr>
          <w:sz w:val="22"/>
          <w:szCs w:val="22"/>
        </w:rPr>
      </w:pPr>
    </w:p>
    <w:p w14:paraId="71EF9699" w14:textId="77777777" w:rsidR="00257BAC" w:rsidRDefault="00710CAC">
      <w:pPr>
        <w:ind w:left="105"/>
        <w:rPr>
          <w:rFonts w:ascii="Arial" w:eastAsia="Arial" w:hAnsi="Arial" w:cs="Arial"/>
          <w:sz w:val="24"/>
          <w:szCs w:val="24"/>
        </w:rPr>
      </w:pPr>
      <w:r>
        <w:rPr>
          <w:rFonts w:ascii="Arial" w:eastAsia="Arial" w:hAnsi="Arial" w:cs="Arial"/>
          <w:b/>
          <w:sz w:val="24"/>
          <w:szCs w:val="24"/>
        </w:rPr>
        <w:t xml:space="preserve">Do Now:                  </w:t>
      </w:r>
      <w:proofErr w:type="gramStart"/>
      <w:r>
        <w:rPr>
          <w:rFonts w:ascii="Arial" w:eastAsia="Arial" w:hAnsi="Arial" w:cs="Arial"/>
          <w:b/>
          <w:sz w:val="24"/>
          <w:szCs w:val="24"/>
        </w:rPr>
        <w:t xml:space="preserve">   </w:t>
      </w:r>
      <w:r>
        <w:rPr>
          <w:rFonts w:ascii="Arial" w:eastAsia="Arial" w:hAnsi="Arial" w:cs="Arial"/>
          <w:sz w:val="24"/>
          <w:szCs w:val="24"/>
        </w:rPr>
        <w:t>(</w:t>
      </w:r>
      <w:proofErr w:type="gramEnd"/>
      <w:r>
        <w:rPr>
          <w:rFonts w:ascii="Arial" w:eastAsia="Arial" w:hAnsi="Arial" w:cs="Arial"/>
          <w:sz w:val="24"/>
          <w:szCs w:val="24"/>
        </w:rPr>
        <w:t>slide 1)</w:t>
      </w:r>
    </w:p>
    <w:p w14:paraId="0F716CB0" w14:textId="77777777" w:rsidR="00257BAC" w:rsidRDefault="00710CAC">
      <w:pPr>
        <w:ind w:left="2462" w:right="769"/>
        <w:rPr>
          <w:rFonts w:ascii="Arial" w:eastAsia="Arial" w:hAnsi="Arial" w:cs="Arial"/>
          <w:sz w:val="24"/>
          <w:szCs w:val="24"/>
        </w:rPr>
      </w:pPr>
      <w:r>
        <w:rPr>
          <w:rFonts w:ascii="Arial" w:eastAsia="Arial" w:hAnsi="Arial" w:cs="Arial"/>
          <w:sz w:val="24"/>
          <w:szCs w:val="24"/>
        </w:rPr>
        <w:t>Good morning Boys and Girls.  You’ve all been given a handout.  Please complete the “Do Now” at the top of the page.</w:t>
      </w:r>
    </w:p>
    <w:p w14:paraId="0D634E38" w14:textId="77777777" w:rsidR="00257BAC" w:rsidRDefault="00710CAC">
      <w:pPr>
        <w:spacing w:before="18" w:line="260" w:lineRule="exact"/>
        <w:ind w:left="2462" w:right="173" w:hanging="2357"/>
        <w:rPr>
          <w:rFonts w:ascii="Arial" w:eastAsia="Arial" w:hAnsi="Arial" w:cs="Arial"/>
          <w:sz w:val="24"/>
          <w:szCs w:val="24"/>
        </w:rPr>
      </w:pPr>
      <w:r>
        <w:rPr>
          <w:rFonts w:ascii="Arial" w:eastAsia="Arial" w:hAnsi="Arial" w:cs="Arial"/>
          <w:b/>
          <w:sz w:val="24"/>
          <w:szCs w:val="24"/>
        </w:rPr>
        <w:t xml:space="preserve">Connect:                    </w:t>
      </w:r>
      <w:r>
        <w:rPr>
          <w:rFonts w:ascii="Arial" w:eastAsia="Arial" w:hAnsi="Arial" w:cs="Arial"/>
          <w:sz w:val="24"/>
          <w:szCs w:val="24"/>
        </w:rPr>
        <w:t xml:space="preserve">In the beginning of the school year we talked about </w:t>
      </w:r>
      <w:proofErr w:type="gramStart"/>
      <w:r>
        <w:rPr>
          <w:rFonts w:ascii="Arial" w:eastAsia="Arial" w:hAnsi="Arial" w:cs="Arial"/>
          <w:sz w:val="24"/>
          <w:szCs w:val="24"/>
        </w:rPr>
        <w:t>all of</w:t>
      </w:r>
      <w:proofErr w:type="gramEnd"/>
      <w:r>
        <w:rPr>
          <w:rFonts w:ascii="Arial" w:eastAsia="Arial" w:hAnsi="Arial" w:cs="Arial"/>
          <w:sz w:val="24"/>
          <w:szCs w:val="24"/>
        </w:rPr>
        <w:t xml:space="preserve"> the different sections of the library and how to search for books </w:t>
      </w:r>
      <w:r>
        <w:rPr>
          <w:rFonts w:ascii="Arial" w:eastAsia="Arial" w:hAnsi="Arial" w:cs="Arial"/>
          <w:i/>
          <w:sz w:val="24"/>
          <w:szCs w:val="24"/>
        </w:rPr>
        <w:t xml:space="preserve">before </w:t>
      </w:r>
      <w:r>
        <w:rPr>
          <w:rFonts w:ascii="Arial" w:eastAsia="Arial" w:hAnsi="Arial" w:cs="Arial"/>
          <w:sz w:val="24"/>
          <w:szCs w:val="24"/>
        </w:rPr>
        <w:t>we get to the shelves.</w:t>
      </w:r>
    </w:p>
    <w:p w14:paraId="35BC6940" w14:textId="77777777" w:rsidR="00257BAC" w:rsidRDefault="00257BAC">
      <w:pPr>
        <w:spacing w:before="14" w:line="260" w:lineRule="exact"/>
        <w:rPr>
          <w:sz w:val="26"/>
          <w:szCs w:val="26"/>
        </w:rPr>
      </w:pPr>
    </w:p>
    <w:p w14:paraId="181E8ADA" w14:textId="77777777" w:rsidR="00257BAC" w:rsidRDefault="00710CAC">
      <w:pPr>
        <w:ind w:left="2462"/>
        <w:rPr>
          <w:rFonts w:ascii="Arial" w:eastAsia="Arial" w:hAnsi="Arial" w:cs="Arial"/>
          <w:sz w:val="24"/>
          <w:szCs w:val="24"/>
        </w:rPr>
      </w:pPr>
      <w:r>
        <w:rPr>
          <w:rFonts w:ascii="Arial" w:eastAsia="Arial" w:hAnsi="Arial" w:cs="Arial"/>
          <w:sz w:val="24"/>
          <w:szCs w:val="24"/>
        </w:rPr>
        <w:t>Okay, let’s review. Who can name one section of the library?</w:t>
      </w:r>
    </w:p>
    <w:p w14:paraId="66C1956D" w14:textId="77777777" w:rsidR="00257BAC" w:rsidRDefault="00710CAC">
      <w:pPr>
        <w:ind w:left="2462"/>
        <w:rPr>
          <w:rFonts w:ascii="Arial" w:eastAsia="Arial" w:hAnsi="Arial" w:cs="Arial"/>
          <w:sz w:val="24"/>
          <w:szCs w:val="24"/>
        </w:rPr>
      </w:pPr>
      <w:r>
        <w:rPr>
          <w:rFonts w:ascii="Arial" w:eastAsia="Arial" w:hAnsi="Arial" w:cs="Arial"/>
          <w:sz w:val="24"/>
          <w:szCs w:val="24"/>
        </w:rPr>
        <w:t>Fiction, Nonfiction, Biography and Refe</w:t>
      </w:r>
      <w:r>
        <w:rPr>
          <w:rFonts w:ascii="Arial" w:eastAsia="Arial" w:hAnsi="Arial" w:cs="Arial"/>
          <w:sz w:val="24"/>
          <w:szCs w:val="24"/>
        </w:rPr>
        <w:t>rence</w:t>
      </w:r>
    </w:p>
    <w:p w14:paraId="2B8E5456" w14:textId="77777777" w:rsidR="00257BAC" w:rsidRDefault="00257BAC">
      <w:pPr>
        <w:spacing w:before="2" w:line="280" w:lineRule="exact"/>
        <w:rPr>
          <w:sz w:val="28"/>
          <w:szCs w:val="28"/>
        </w:rPr>
      </w:pPr>
    </w:p>
    <w:p w14:paraId="0E4623A3" w14:textId="77777777" w:rsidR="00257BAC" w:rsidRDefault="00710CAC">
      <w:pPr>
        <w:spacing w:line="260" w:lineRule="exact"/>
        <w:ind w:left="2462" w:right="71"/>
        <w:rPr>
          <w:rFonts w:ascii="Arial" w:eastAsia="Arial" w:hAnsi="Arial" w:cs="Arial"/>
          <w:sz w:val="24"/>
          <w:szCs w:val="24"/>
        </w:rPr>
      </w:pPr>
      <w:r>
        <w:rPr>
          <w:rFonts w:ascii="Arial" w:eastAsia="Arial" w:hAnsi="Arial" w:cs="Arial"/>
          <w:sz w:val="24"/>
          <w:szCs w:val="24"/>
        </w:rPr>
        <w:t xml:space="preserve">In the library there is a tool that we can use to search for books that we want to read </w:t>
      </w:r>
      <w:r>
        <w:rPr>
          <w:rFonts w:ascii="Arial" w:eastAsia="Arial" w:hAnsi="Arial" w:cs="Arial"/>
          <w:i/>
          <w:sz w:val="24"/>
          <w:szCs w:val="24"/>
        </w:rPr>
        <w:t xml:space="preserve">before </w:t>
      </w:r>
      <w:r>
        <w:rPr>
          <w:rFonts w:ascii="Arial" w:eastAsia="Arial" w:hAnsi="Arial" w:cs="Arial"/>
          <w:sz w:val="24"/>
          <w:szCs w:val="24"/>
        </w:rPr>
        <w:t>we go to the shelves!</w:t>
      </w:r>
    </w:p>
    <w:p w14:paraId="33D1E720" w14:textId="77777777" w:rsidR="00257BAC" w:rsidRDefault="00257BAC">
      <w:pPr>
        <w:spacing w:before="5" w:line="240" w:lineRule="exact"/>
        <w:rPr>
          <w:sz w:val="24"/>
          <w:szCs w:val="24"/>
        </w:rPr>
        <w:sectPr w:rsidR="00257BAC">
          <w:headerReference w:type="default" r:id="rId7"/>
          <w:pgSz w:w="12240" w:h="15840"/>
          <w:pgMar w:top="1040" w:right="680" w:bottom="280" w:left="620" w:header="780" w:footer="0" w:gutter="0"/>
          <w:cols w:space="720"/>
        </w:sectPr>
      </w:pPr>
    </w:p>
    <w:p w14:paraId="169C9856" w14:textId="77777777" w:rsidR="00257BAC" w:rsidRDefault="00710CAC">
      <w:pPr>
        <w:spacing w:line="200" w:lineRule="exact"/>
      </w:pPr>
      <w:r>
        <w:pict w14:anchorId="7FA84955">
          <v:group id="_x0000_s2093" style="position:absolute;margin-left:30.55pt;margin-top:210.2pt;width:551.5pt;height:444.3pt;z-index:-251662336;mso-position-horizontal-relative:page;mso-position-vertical-relative:page" coordorigin="611,4204" coordsize="11030,8886">
            <v:shape id="_x0000_s2104" style="position:absolute;left:622;top:4215;width:2348;height:0" coordorigin="622,4215" coordsize="2348,0" path="m622,4215r2347,e" filled="f" strokeweight=".58pt">
              <v:path arrowok="t"/>
            </v:shape>
            <v:shape id="_x0000_s2103" style="position:absolute;left:2979;top:4215;width:8652;height:0" coordorigin="2979,4215" coordsize="8652,0" path="m2979,4215r8651,e" filled="f" strokeweight=".58pt">
              <v:path arrowok="t"/>
            </v:shape>
            <v:shape id="_x0000_s2102" style="position:absolute;left:622;top:5053;width:2348;height:0" coordorigin="622,5053" coordsize="2348,0" path="m622,5053r2347,e" filled="f" strokeweight=".58pt">
              <v:path arrowok="t"/>
            </v:shape>
            <v:shape id="_x0000_s2101" style="position:absolute;left:2979;top:5053;width:8652;height:0" coordorigin="2979,5053" coordsize="8652,0" path="m2979,5053r8651,e" filled="f" strokeweight=".58pt">
              <v:path arrowok="t"/>
            </v:shape>
            <v:shape id="_x0000_s2100" style="position:absolute;left:622;top:8377;width:2348;height:0" coordorigin="622,8377" coordsize="2348,0" path="m622,8377r2347,e" filled="f" strokeweight=".58pt">
              <v:path arrowok="t"/>
            </v:shape>
            <v:shape id="_x0000_s2099" style="position:absolute;left:2979;top:8377;width:8652;height:0" coordorigin="2979,8377" coordsize="8652,0" path="m2979,8377r8651,e" filled="f" strokeweight=".58pt">
              <v:path arrowok="t"/>
            </v:shape>
            <v:shape id="_x0000_s2098" style="position:absolute;left:617;top:4210;width:0;height:8874" coordorigin="617,4210" coordsize="0,8874" path="m617,4210r,8874e" filled="f" strokeweight=".58pt">
              <v:path arrowok="t"/>
            </v:shape>
            <v:shape id="_x0000_s2097" style="position:absolute;left:622;top:13080;width:2348;height:0" coordorigin="622,13080" coordsize="2348,0" path="m622,13080r2347,e" filled="f" strokeweight=".58pt">
              <v:path arrowok="t"/>
            </v:shape>
            <v:shape id="_x0000_s2096" style="position:absolute;left:2974;top:4210;width:0;height:8874" coordorigin="2974,4210" coordsize="0,8874" path="m2974,4210r,8874e" filled="f" strokeweight=".58pt">
              <v:path arrowok="t"/>
            </v:shape>
            <v:shape id="_x0000_s2095" style="position:absolute;left:2979;top:13080;width:8652;height:0" coordorigin="2979,13080" coordsize="8652,0" path="m2979,13080r8651,e" filled="f" strokeweight=".58pt">
              <v:path arrowok="t"/>
            </v:shape>
            <v:shape id="_x0000_s2094" style="position:absolute;left:11635;top:4210;width:0;height:8874" coordorigin="11635,4210" coordsize="0,8874" path="m11635,4210r,8874e" filled="f" strokeweight=".58pt">
              <v:path arrowok="t"/>
            </v:shape>
            <w10:wrap anchorx="page" anchory="page"/>
          </v:group>
        </w:pict>
      </w:r>
    </w:p>
    <w:p w14:paraId="108CC954" w14:textId="77777777" w:rsidR="00257BAC" w:rsidRDefault="00257BAC">
      <w:pPr>
        <w:spacing w:line="200" w:lineRule="exact"/>
      </w:pPr>
    </w:p>
    <w:p w14:paraId="041443D5" w14:textId="77777777" w:rsidR="00257BAC" w:rsidRDefault="00257BAC">
      <w:pPr>
        <w:spacing w:line="200" w:lineRule="exact"/>
      </w:pPr>
    </w:p>
    <w:p w14:paraId="187AEB38" w14:textId="77777777" w:rsidR="00257BAC" w:rsidRDefault="00257BAC">
      <w:pPr>
        <w:spacing w:before="7" w:line="260" w:lineRule="exact"/>
        <w:rPr>
          <w:sz w:val="26"/>
          <w:szCs w:val="26"/>
        </w:rPr>
      </w:pPr>
    </w:p>
    <w:p w14:paraId="3E9E7698" w14:textId="77777777" w:rsidR="00257BAC" w:rsidRDefault="00710CAC">
      <w:pPr>
        <w:ind w:left="105"/>
        <w:rPr>
          <w:rFonts w:ascii="Arial" w:eastAsia="Arial" w:hAnsi="Arial" w:cs="Arial"/>
          <w:sz w:val="24"/>
          <w:szCs w:val="24"/>
        </w:rPr>
      </w:pPr>
      <w:r>
        <w:rPr>
          <w:rFonts w:ascii="Arial" w:eastAsia="Arial" w:hAnsi="Arial" w:cs="Arial"/>
          <w:b/>
          <w:sz w:val="24"/>
          <w:szCs w:val="24"/>
        </w:rPr>
        <w:t>Teach:</w:t>
      </w:r>
    </w:p>
    <w:p w14:paraId="60388859" w14:textId="77777777" w:rsidR="00257BAC" w:rsidRDefault="00710CAC">
      <w:pPr>
        <w:ind w:left="105"/>
        <w:rPr>
          <w:rFonts w:ascii="Arial" w:eastAsia="Arial" w:hAnsi="Arial" w:cs="Arial"/>
          <w:sz w:val="24"/>
          <w:szCs w:val="24"/>
        </w:rPr>
      </w:pPr>
      <w:r>
        <w:rPr>
          <w:rFonts w:ascii="Arial" w:eastAsia="Arial" w:hAnsi="Arial" w:cs="Arial"/>
          <w:sz w:val="24"/>
          <w:szCs w:val="24"/>
        </w:rPr>
        <w:t>(I do)</w:t>
      </w:r>
    </w:p>
    <w:p w14:paraId="73D3A415" w14:textId="77777777" w:rsidR="00257BAC" w:rsidRDefault="00257BAC">
      <w:pPr>
        <w:spacing w:before="1" w:line="160" w:lineRule="exact"/>
        <w:rPr>
          <w:sz w:val="16"/>
          <w:szCs w:val="16"/>
        </w:rPr>
      </w:pPr>
    </w:p>
    <w:p w14:paraId="194AAD19" w14:textId="77777777" w:rsidR="00257BAC" w:rsidRDefault="00257BAC">
      <w:pPr>
        <w:spacing w:line="200" w:lineRule="exact"/>
      </w:pPr>
    </w:p>
    <w:p w14:paraId="60DF481C" w14:textId="77777777" w:rsidR="00257BAC" w:rsidRDefault="00257BAC">
      <w:pPr>
        <w:spacing w:line="200" w:lineRule="exact"/>
      </w:pPr>
    </w:p>
    <w:p w14:paraId="70DE4491" w14:textId="77777777" w:rsidR="00257BAC" w:rsidRDefault="00257BAC">
      <w:pPr>
        <w:spacing w:line="200" w:lineRule="exact"/>
      </w:pPr>
    </w:p>
    <w:p w14:paraId="19F96C2F" w14:textId="77777777" w:rsidR="00257BAC" w:rsidRDefault="00257BAC">
      <w:pPr>
        <w:spacing w:line="200" w:lineRule="exact"/>
      </w:pPr>
    </w:p>
    <w:p w14:paraId="10B80425" w14:textId="77777777" w:rsidR="00257BAC" w:rsidRDefault="00257BAC">
      <w:pPr>
        <w:spacing w:line="200" w:lineRule="exact"/>
      </w:pPr>
    </w:p>
    <w:p w14:paraId="7E83B456" w14:textId="77777777" w:rsidR="00257BAC" w:rsidRDefault="00257BAC">
      <w:pPr>
        <w:spacing w:line="200" w:lineRule="exact"/>
      </w:pPr>
    </w:p>
    <w:p w14:paraId="1DAA5097" w14:textId="77777777" w:rsidR="00257BAC" w:rsidRDefault="00257BAC">
      <w:pPr>
        <w:spacing w:line="200" w:lineRule="exact"/>
      </w:pPr>
    </w:p>
    <w:p w14:paraId="29E26262" w14:textId="77777777" w:rsidR="00257BAC" w:rsidRDefault="00257BAC">
      <w:pPr>
        <w:spacing w:line="200" w:lineRule="exact"/>
      </w:pPr>
    </w:p>
    <w:p w14:paraId="6CE525E9" w14:textId="77777777" w:rsidR="00257BAC" w:rsidRDefault="00257BAC">
      <w:pPr>
        <w:spacing w:line="200" w:lineRule="exact"/>
      </w:pPr>
    </w:p>
    <w:p w14:paraId="2DEC5375" w14:textId="77777777" w:rsidR="00257BAC" w:rsidRDefault="00257BAC">
      <w:pPr>
        <w:spacing w:line="200" w:lineRule="exact"/>
      </w:pPr>
    </w:p>
    <w:p w14:paraId="5E4A7410" w14:textId="77777777" w:rsidR="00257BAC" w:rsidRDefault="00257BAC">
      <w:pPr>
        <w:spacing w:line="200" w:lineRule="exact"/>
      </w:pPr>
    </w:p>
    <w:p w14:paraId="69536B5E" w14:textId="77777777" w:rsidR="00257BAC" w:rsidRDefault="00257BAC">
      <w:pPr>
        <w:spacing w:line="200" w:lineRule="exact"/>
      </w:pPr>
    </w:p>
    <w:p w14:paraId="404AE205" w14:textId="77777777" w:rsidR="00257BAC" w:rsidRDefault="00257BAC">
      <w:pPr>
        <w:spacing w:line="200" w:lineRule="exact"/>
      </w:pPr>
    </w:p>
    <w:p w14:paraId="13CDB0BC" w14:textId="77777777" w:rsidR="00257BAC" w:rsidRDefault="00710CAC">
      <w:pPr>
        <w:ind w:left="105" w:right="-61"/>
        <w:rPr>
          <w:rFonts w:ascii="Arial" w:eastAsia="Arial" w:hAnsi="Arial" w:cs="Arial"/>
          <w:sz w:val="24"/>
          <w:szCs w:val="24"/>
        </w:rPr>
      </w:pPr>
      <w:r>
        <w:rPr>
          <w:rFonts w:ascii="Arial" w:eastAsia="Arial" w:hAnsi="Arial" w:cs="Arial"/>
          <w:b/>
          <w:sz w:val="24"/>
          <w:szCs w:val="24"/>
        </w:rPr>
        <w:t>Instructional</w:t>
      </w:r>
    </w:p>
    <w:p w14:paraId="5501EABF" w14:textId="77777777" w:rsidR="00257BAC" w:rsidRDefault="00710CAC">
      <w:pPr>
        <w:ind w:left="105"/>
        <w:rPr>
          <w:rFonts w:ascii="Arial" w:eastAsia="Arial" w:hAnsi="Arial" w:cs="Arial"/>
          <w:sz w:val="24"/>
          <w:szCs w:val="24"/>
        </w:rPr>
      </w:pPr>
      <w:r>
        <w:rPr>
          <w:rFonts w:ascii="Arial" w:eastAsia="Arial" w:hAnsi="Arial" w:cs="Arial"/>
          <w:b/>
          <w:sz w:val="24"/>
          <w:szCs w:val="24"/>
        </w:rPr>
        <w:t>Objective:</w:t>
      </w:r>
    </w:p>
    <w:p w14:paraId="4597820B" w14:textId="77777777" w:rsidR="00257BAC" w:rsidRDefault="00710CAC">
      <w:pPr>
        <w:spacing w:before="29"/>
        <w:rPr>
          <w:rFonts w:ascii="Arial" w:eastAsia="Arial" w:hAnsi="Arial" w:cs="Arial"/>
          <w:sz w:val="24"/>
          <w:szCs w:val="24"/>
        </w:rPr>
      </w:pPr>
      <w:r>
        <w:br w:type="column"/>
      </w:r>
      <w:r>
        <w:rPr>
          <w:rFonts w:ascii="Arial" w:eastAsia="Arial" w:hAnsi="Arial" w:cs="Arial"/>
          <w:sz w:val="24"/>
          <w:szCs w:val="24"/>
        </w:rPr>
        <w:t>(slide 2)</w:t>
      </w:r>
    </w:p>
    <w:p w14:paraId="6064C5F9" w14:textId="77777777" w:rsidR="00257BAC" w:rsidRDefault="00710CAC">
      <w:pPr>
        <w:spacing w:line="260" w:lineRule="exact"/>
        <w:rPr>
          <w:rFonts w:ascii="Arial" w:eastAsia="Arial" w:hAnsi="Arial" w:cs="Arial"/>
          <w:sz w:val="24"/>
          <w:szCs w:val="24"/>
        </w:rPr>
      </w:pPr>
      <w:r>
        <w:rPr>
          <w:rFonts w:ascii="Arial" w:eastAsia="Arial" w:hAnsi="Arial" w:cs="Arial"/>
          <w:sz w:val="24"/>
          <w:szCs w:val="24"/>
        </w:rPr>
        <w:t xml:space="preserve">The tool that we use to search for books in the library is called </w:t>
      </w:r>
      <w:r>
        <w:rPr>
          <w:rFonts w:ascii="Arial" w:eastAsia="Arial" w:hAnsi="Arial" w:cs="Arial"/>
          <w:i/>
          <w:sz w:val="24"/>
          <w:szCs w:val="24"/>
        </w:rPr>
        <w:t>Destiny, the</w:t>
      </w:r>
    </w:p>
    <w:p w14:paraId="150BC377" w14:textId="77777777" w:rsidR="00257BAC" w:rsidRDefault="00710CAC">
      <w:pPr>
        <w:rPr>
          <w:rFonts w:ascii="Arial" w:eastAsia="Arial" w:hAnsi="Arial" w:cs="Arial"/>
          <w:sz w:val="24"/>
          <w:szCs w:val="24"/>
        </w:rPr>
      </w:pPr>
      <w:r>
        <w:rPr>
          <w:rFonts w:ascii="Arial" w:eastAsia="Arial" w:hAnsi="Arial" w:cs="Arial"/>
          <w:i/>
          <w:sz w:val="24"/>
          <w:szCs w:val="24"/>
        </w:rPr>
        <w:t>Online Catalog</w:t>
      </w:r>
    </w:p>
    <w:p w14:paraId="7F56762E" w14:textId="77777777" w:rsidR="00257BAC" w:rsidRDefault="00710CAC">
      <w:pPr>
        <w:spacing w:before="12"/>
        <w:rPr>
          <w:rFonts w:ascii="Arial" w:eastAsia="Arial" w:hAnsi="Arial" w:cs="Arial"/>
          <w:sz w:val="24"/>
          <w:szCs w:val="24"/>
        </w:rPr>
      </w:pPr>
      <w:r>
        <w:rPr>
          <w:rFonts w:ascii="Arial" w:eastAsia="Arial" w:hAnsi="Arial" w:cs="Arial"/>
          <w:sz w:val="24"/>
          <w:szCs w:val="24"/>
        </w:rPr>
        <w:t>(slide 3)</w:t>
      </w:r>
    </w:p>
    <w:p w14:paraId="3300CDA1" w14:textId="77777777" w:rsidR="00257BAC" w:rsidRDefault="00710CAC">
      <w:pPr>
        <w:spacing w:before="6" w:line="260" w:lineRule="exact"/>
        <w:ind w:right="519"/>
        <w:rPr>
          <w:rFonts w:ascii="Arial" w:eastAsia="Arial" w:hAnsi="Arial" w:cs="Arial"/>
          <w:sz w:val="24"/>
          <w:szCs w:val="24"/>
        </w:rPr>
      </w:pPr>
      <w:r>
        <w:rPr>
          <w:rFonts w:ascii="Arial" w:eastAsia="Arial" w:hAnsi="Arial" w:cs="Arial"/>
          <w:sz w:val="24"/>
          <w:szCs w:val="24"/>
        </w:rPr>
        <w:t>In Destiny, we can also access our eBook collection through an application called Destiny Discover</w:t>
      </w:r>
      <w:r>
        <w:rPr>
          <w:rFonts w:ascii="Arial" w:eastAsia="Arial" w:hAnsi="Arial" w:cs="Arial"/>
          <w:i/>
          <w:sz w:val="24"/>
          <w:szCs w:val="24"/>
        </w:rPr>
        <w:t>.</w:t>
      </w:r>
    </w:p>
    <w:p w14:paraId="40DD6A56" w14:textId="77777777" w:rsidR="00257BAC" w:rsidRDefault="00257BAC">
      <w:pPr>
        <w:spacing w:before="14" w:line="260" w:lineRule="exact"/>
        <w:rPr>
          <w:sz w:val="26"/>
          <w:szCs w:val="26"/>
        </w:rPr>
      </w:pPr>
    </w:p>
    <w:p w14:paraId="09453EB6" w14:textId="77777777" w:rsidR="00257BAC" w:rsidRDefault="00710CAC">
      <w:pPr>
        <w:rPr>
          <w:rFonts w:ascii="Arial" w:eastAsia="Arial" w:hAnsi="Arial" w:cs="Arial"/>
          <w:sz w:val="24"/>
          <w:szCs w:val="24"/>
        </w:rPr>
      </w:pPr>
      <w:r>
        <w:rPr>
          <w:rFonts w:ascii="Arial" w:eastAsia="Arial" w:hAnsi="Arial" w:cs="Arial"/>
          <w:sz w:val="24"/>
          <w:szCs w:val="24"/>
        </w:rPr>
        <w:t>(slide 4)</w:t>
      </w:r>
    </w:p>
    <w:p w14:paraId="40837AF3" w14:textId="77777777" w:rsidR="00257BAC" w:rsidRDefault="00710CAC">
      <w:pPr>
        <w:rPr>
          <w:rFonts w:ascii="Arial" w:eastAsia="Arial" w:hAnsi="Arial" w:cs="Arial"/>
          <w:sz w:val="24"/>
          <w:szCs w:val="24"/>
        </w:rPr>
      </w:pPr>
      <w:r>
        <w:rPr>
          <w:rFonts w:ascii="Arial" w:eastAsia="Arial" w:hAnsi="Arial" w:cs="Arial"/>
          <w:sz w:val="24"/>
          <w:szCs w:val="24"/>
        </w:rPr>
        <w:t>What is an eBook?</w:t>
      </w:r>
    </w:p>
    <w:p w14:paraId="0F1083E9" w14:textId="77777777" w:rsidR="00257BAC" w:rsidRDefault="00710CAC">
      <w:pPr>
        <w:ind w:right="139"/>
        <w:rPr>
          <w:rFonts w:ascii="Arial" w:eastAsia="Arial" w:hAnsi="Arial" w:cs="Arial"/>
          <w:sz w:val="24"/>
          <w:szCs w:val="24"/>
        </w:rPr>
      </w:pPr>
      <w:r>
        <w:rPr>
          <w:rFonts w:ascii="Arial" w:eastAsia="Arial" w:hAnsi="Arial" w:cs="Arial"/>
          <w:sz w:val="24"/>
          <w:szCs w:val="24"/>
        </w:rPr>
        <w:t>An eBook is an electronic version of a traditional book that can be read on any computer or device.</w:t>
      </w:r>
    </w:p>
    <w:p w14:paraId="07A14E00" w14:textId="77777777" w:rsidR="00257BAC" w:rsidRDefault="00257BAC">
      <w:pPr>
        <w:spacing w:before="16" w:line="260" w:lineRule="exact"/>
        <w:rPr>
          <w:sz w:val="26"/>
          <w:szCs w:val="26"/>
        </w:rPr>
      </w:pPr>
    </w:p>
    <w:p w14:paraId="523A0CFF" w14:textId="77777777" w:rsidR="00257BAC" w:rsidRDefault="00710CAC">
      <w:pPr>
        <w:ind w:right="594"/>
        <w:rPr>
          <w:rFonts w:ascii="Arial" w:eastAsia="Arial" w:hAnsi="Arial" w:cs="Arial"/>
          <w:sz w:val="24"/>
          <w:szCs w:val="24"/>
        </w:rPr>
      </w:pPr>
      <w:r>
        <w:rPr>
          <w:rFonts w:ascii="Arial" w:eastAsia="Arial" w:hAnsi="Arial" w:cs="Arial"/>
          <w:sz w:val="24"/>
          <w:szCs w:val="24"/>
        </w:rPr>
        <w:t>Can anybody give an example of a device that we can read an eBook on? Smartphone, iPad, computer, laptop, eBook reader like a Kindle</w:t>
      </w:r>
    </w:p>
    <w:p w14:paraId="181178EB" w14:textId="77777777" w:rsidR="00257BAC" w:rsidRDefault="00257BAC">
      <w:pPr>
        <w:spacing w:before="17" w:line="260" w:lineRule="exact"/>
        <w:rPr>
          <w:sz w:val="26"/>
          <w:szCs w:val="26"/>
        </w:rPr>
      </w:pPr>
    </w:p>
    <w:p w14:paraId="71588085" w14:textId="77777777" w:rsidR="00257BAC" w:rsidRDefault="00710CAC">
      <w:pPr>
        <w:rPr>
          <w:rFonts w:ascii="Arial" w:eastAsia="Arial" w:hAnsi="Arial" w:cs="Arial"/>
          <w:sz w:val="24"/>
          <w:szCs w:val="24"/>
        </w:rPr>
      </w:pPr>
      <w:r>
        <w:rPr>
          <w:rFonts w:ascii="Arial" w:eastAsia="Arial" w:hAnsi="Arial" w:cs="Arial"/>
          <w:sz w:val="24"/>
          <w:szCs w:val="24"/>
        </w:rPr>
        <w:t>(slide 5)</w:t>
      </w:r>
    </w:p>
    <w:p w14:paraId="6B477483" w14:textId="77777777" w:rsidR="00257BAC" w:rsidRDefault="00710CAC">
      <w:pPr>
        <w:ind w:right="268"/>
        <w:rPr>
          <w:rFonts w:ascii="Arial" w:eastAsia="Arial" w:hAnsi="Arial" w:cs="Arial"/>
          <w:sz w:val="24"/>
          <w:szCs w:val="24"/>
        </w:rPr>
        <w:sectPr w:rsidR="00257BAC">
          <w:type w:val="continuous"/>
          <w:pgSz w:w="12240" w:h="15840"/>
          <w:pgMar w:top="1040" w:right="680" w:bottom="280" w:left="620" w:header="720" w:footer="720" w:gutter="0"/>
          <w:cols w:num="2" w:space="720" w:equalWidth="0">
            <w:col w:w="1546" w:space="916"/>
            <w:col w:w="8478"/>
          </w:cols>
        </w:sectPr>
      </w:pPr>
      <w:r>
        <w:rPr>
          <w:rFonts w:ascii="Arial" w:eastAsia="Arial" w:hAnsi="Arial" w:cs="Arial"/>
          <w:sz w:val="24"/>
          <w:szCs w:val="24"/>
        </w:rPr>
        <w:t>Today we will learn how to access eBooks from our library collection.  We will also use Destiny Discover to navigate through an eBook and read it online.</w:t>
      </w:r>
    </w:p>
    <w:p w14:paraId="2F4DABB8" w14:textId="77777777" w:rsidR="00257BAC" w:rsidRDefault="00710CAC">
      <w:pPr>
        <w:spacing w:before="65"/>
        <w:ind w:left="1362"/>
        <w:rPr>
          <w:rFonts w:ascii="Arial" w:eastAsia="Arial" w:hAnsi="Arial" w:cs="Arial"/>
          <w:sz w:val="24"/>
          <w:szCs w:val="24"/>
        </w:rPr>
      </w:pPr>
      <w:r>
        <w:lastRenderedPageBreak/>
        <w:pict w14:anchorId="76124899">
          <v:group id="_x0000_s2085" style="position:absolute;left:0;text-align:left;margin-left:30.55pt;margin-top:38.6pt;width:551.5pt;height:611.25pt;z-index:-251660288;mso-position-horizontal-relative:page;mso-position-vertical-relative:page" coordorigin="611,772" coordsize="11030,12225">
            <v:shape id="_x0000_s2092" style="position:absolute;left:622;top:782;width:2348;height:0" coordorigin="622,782" coordsize="2348,0" path="m622,782r2347,e" filled="f" strokeweight=".58pt">
              <v:path arrowok="t"/>
            </v:shape>
            <v:shape id="_x0000_s2091" style="position:absolute;left:2979;top:782;width:8652;height:0" coordorigin="2979,782" coordsize="8652,0" path="m2979,782r8651,e" filled="f" strokeweight=".58pt">
              <v:path arrowok="t"/>
            </v:shape>
            <v:shape id="_x0000_s2090" style="position:absolute;left:617;top:778;width:0;height:12213" coordorigin="617,778" coordsize="0,12213" path="m617,778r,12213e" filled="f" strokeweight=".58pt">
              <v:path arrowok="t"/>
            </v:shape>
            <v:shape id="_x0000_s2089" style="position:absolute;left:622;top:12986;width:2348;height:0" coordorigin="622,12986" coordsize="2348,0" path="m622,12986r2347,e" filled="f" strokeweight=".58pt">
              <v:path arrowok="t"/>
            </v:shape>
            <v:shape id="_x0000_s2088" style="position:absolute;left:2974;top:778;width:0;height:12213" coordorigin="2974,778" coordsize="0,12213" path="m2974,778r,12213e" filled="f" strokeweight=".58pt">
              <v:path arrowok="t"/>
            </v:shape>
            <v:shape id="_x0000_s2087" style="position:absolute;left:2979;top:12986;width:8652;height:0" coordorigin="2979,12986" coordsize="8652,0" path="m2979,12986r8651,e" filled="f" strokeweight=".58pt">
              <v:path arrowok="t"/>
            </v:shape>
            <v:shape id="_x0000_s2086" style="position:absolute;left:11635;top:778;width:0;height:12213" coordorigin="11635,778" coordsize="0,12213" path="m11635,778r,12213e" filled="f" strokeweight=".58pt">
              <v:path arrowok="t"/>
            </v:shape>
            <w10:wrap anchorx="page" anchory="page"/>
          </v:group>
        </w:pict>
      </w:r>
      <w:r>
        <w:rPr>
          <w:rFonts w:ascii="Arial" w:eastAsia="Arial" w:hAnsi="Arial" w:cs="Arial"/>
          <w:b/>
          <w:sz w:val="24"/>
          <w:szCs w:val="24"/>
        </w:rPr>
        <w:t>Let’s begin…watch me as I log into Destiny Discover from the desktop!</w:t>
      </w:r>
    </w:p>
    <w:p w14:paraId="51C17B7F" w14:textId="77777777" w:rsidR="00257BAC" w:rsidRDefault="00710CAC">
      <w:pPr>
        <w:ind w:left="1722"/>
        <w:rPr>
          <w:rFonts w:ascii="Arial" w:eastAsia="Arial" w:hAnsi="Arial" w:cs="Arial"/>
          <w:sz w:val="24"/>
          <w:szCs w:val="24"/>
        </w:rPr>
      </w:pPr>
      <w:r>
        <w:rPr>
          <w:rFonts w:ascii="Calibri" w:eastAsia="Calibri" w:hAnsi="Calibri" w:cs="Calibri"/>
          <w:sz w:val="22"/>
          <w:szCs w:val="22"/>
        </w:rPr>
        <w:t>1</w:t>
      </w:r>
      <w:r>
        <w:rPr>
          <w:rFonts w:ascii="Calibri" w:eastAsia="Calibri" w:hAnsi="Calibri" w:cs="Calibri"/>
          <w:sz w:val="22"/>
          <w:szCs w:val="22"/>
        </w:rPr>
        <w:t xml:space="preserve">.    </w:t>
      </w:r>
      <w:r>
        <w:rPr>
          <w:rFonts w:ascii="Arial" w:eastAsia="Arial" w:hAnsi="Arial" w:cs="Arial"/>
          <w:sz w:val="24"/>
          <w:szCs w:val="24"/>
        </w:rPr>
        <w:t>First I am going to go the Palisade Prep homepage:</w:t>
      </w:r>
    </w:p>
    <w:p w14:paraId="06ABA62F" w14:textId="77777777" w:rsidR="00257BAC" w:rsidRDefault="00710CAC">
      <w:pPr>
        <w:spacing w:line="260" w:lineRule="exact"/>
        <w:ind w:left="2082"/>
        <w:rPr>
          <w:rFonts w:ascii="Arial" w:eastAsia="Arial" w:hAnsi="Arial" w:cs="Arial"/>
          <w:sz w:val="24"/>
          <w:szCs w:val="24"/>
        </w:rPr>
      </w:pPr>
      <w:r>
        <w:rPr>
          <w:rFonts w:ascii="Arial" w:eastAsia="Arial" w:hAnsi="Arial" w:cs="Arial"/>
          <w:sz w:val="24"/>
          <w:szCs w:val="24"/>
        </w:rPr>
        <w:t>yonkerspublicschools.org/palisade</w:t>
      </w:r>
    </w:p>
    <w:p w14:paraId="021313E6" w14:textId="77777777" w:rsidR="00257BAC" w:rsidRDefault="00710CAC">
      <w:pPr>
        <w:ind w:left="1722"/>
        <w:rPr>
          <w:rFonts w:ascii="Arial" w:eastAsia="Arial" w:hAnsi="Arial" w:cs="Arial"/>
          <w:sz w:val="24"/>
          <w:szCs w:val="24"/>
        </w:rPr>
      </w:pPr>
      <w:r>
        <w:rPr>
          <w:rFonts w:ascii="Calibri" w:eastAsia="Calibri" w:hAnsi="Calibri" w:cs="Calibri"/>
          <w:sz w:val="22"/>
          <w:szCs w:val="22"/>
        </w:rPr>
        <w:t xml:space="preserve">2.    </w:t>
      </w:r>
      <w:r>
        <w:rPr>
          <w:rFonts w:ascii="Arial" w:eastAsia="Arial" w:hAnsi="Arial" w:cs="Arial"/>
          <w:sz w:val="24"/>
          <w:szCs w:val="24"/>
        </w:rPr>
        <w:t>Next, I’m going to click on “Library” at the top.</w:t>
      </w:r>
    </w:p>
    <w:p w14:paraId="30EF0239" w14:textId="77777777" w:rsidR="00257BAC" w:rsidRDefault="00710CAC">
      <w:pPr>
        <w:spacing w:line="260" w:lineRule="exact"/>
        <w:ind w:left="2082" w:right="73" w:hanging="360"/>
        <w:rPr>
          <w:rFonts w:ascii="Arial" w:eastAsia="Arial" w:hAnsi="Arial" w:cs="Arial"/>
          <w:sz w:val="24"/>
          <w:szCs w:val="24"/>
        </w:rPr>
      </w:pPr>
      <w:r>
        <w:rPr>
          <w:rFonts w:ascii="Calibri" w:eastAsia="Calibri" w:hAnsi="Calibri" w:cs="Calibri"/>
          <w:sz w:val="22"/>
          <w:szCs w:val="22"/>
        </w:rPr>
        <w:t xml:space="preserve">3.    </w:t>
      </w:r>
      <w:r>
        <w:rPr>
          <w:rFonts w:ascii="Arial" w:eastAsia="Arial" w:hAnsi="Arial" w:cs="Arial"/>
          <w:sz w:val="24"/>
          <w:szCs w:val="24"/>
        </w:rPr>
        <w:t xml:space="preserve">Then, I will click on the tab labeled “Destiny </w:t>
      </w:r>
      <w:proofErr w:type="spellStart"/>
      <w:r>
        <w:rPr>
          <w:rFonts w:ascii="Arial" w:eastAsia="Arial" w:hAnsi="Arial" w:cs="Arial"/>
          <w:sz w:val="24"/>
          <w:szCs w:val="24"/>
        </w:rPr>
        <w:t>eCatalog</w:t>
      </w:r>
      <w:proofErr w:type="spellEnd"/>
      <w:r>
        <w:rPr>
          <w:rFonts w:ascii="Arial" w:eastAsia="Arial" w:hAnsi="Arial" w:cs="Arial"/>
          <w:sz w:val="24"/>
          <w:szCs w:val="24"/>
        </w:rPr>
        <w:t xml:space="preserve"> and Digital Resources” from the left-side menu. </w:t>
      </w:r>
      <w:r>
        <w:rPr>
          <w:rFonts w:ascii="Arial" w:eastAsia="Arial" w:hAnsi="Arial" w:cs="Arial"/>
          <w:sz w:val="24"/>
          <w:szCs w:val="24"/>
        </w:rPr>
        <w:t xml:space="preserve"> Notice that if I click on the + a drop- down menu will appear with some more options.  We will revisit this</w:t>
      </w:r>
    </w:p>
    <w:p w14:paraId="5C3509DE" w14:textId="77777777" w:rsidR="00257BAC" w:rsidRDefault="00710CAC">
      <w:pPr>
        <w:spacing w:line="260" w:lineRule="exact"/>
        <w:ind w:left="2082"/>
        <w:rPr>
          <w:rFonts w:ascii="Arial" w:eastAsia="Arial" w:hAnsi="Arial" w:cs="Arial"/>
          <w:sz w:val="24"/>
          <w:szCs w:val="24"/>
        </w:rPr>
      </w:pPr>
      <w:r>
        <w:rPr>
          <w:rFonts w:ascii="Arial" w:eastAsia="Arial" w:hAnsi="Arial" w:cs="Arial"/>
          <w:sz w:val="24"/>
          <w:szCs w:val="24"/>
        </w:rPr>
        <w:t>later.</w:t>
      </w:r>
    </w:p>
    <w:p w14:paraId="79C86D3A" w14:textId="77777777" w:rsidR="00257BAC" w:rsidRDefault="00710CAC">
      <w:pPr>
        <w:ind w:left="1722"/>
        <w:rPr>
          <w:rFonts w:ascii="Arial" w:eastAsia="Arial" w:hAnsi="Arial" w:cs="Arial"/>
          <w:sz w:val="24"/>
          <w:szCs w:val="24"/>
        </w:rPr>
      </w:pPr>
      <w:r>
        <w:rPr>
          <w:rFonts w:ascii="Calibri" w:eastAsia="Calibri" w:hAnsi="Calibri" w:cs="Calibri"/>
          <w:sz w:val="22"/>
          <w:szCs w:val="22"/>
        </w:rPr>
        <w:t xml:space="preserve">4.    </w:t>
      </w:r>
      <w:r>
        <w:rPr>
          <w:rFonts w:ascii="Arial" w:eastAsia="Arial" w:hAnsi="Arial" w:cs="Arial"/>
          <w:sz w:val="24"/>
          <w:szCs w:val="24"/>
        </w:rPr>
        <w:t>Select our school from the list, Palisade Prep.</w:t>
      </w:r>
    </w:p>
    <w:p w14:paraId="19133346" w14:textId="77777777" w:rsidR="00257BAC" w:rsidRDefault="00257BAC">
      <w:pPr>
        <w:spacing w:before="9" w:line="260" w:lineRule="exact"/>
        <w:rPr>
          <w:sz w:val="26"/>
          <w:szCs w:val="26"/>
        </w:rPr>
      </w:pPr>
    </w:p>
    <w:p w14:paraId="10A2B8CF" w14:textId="77777777" w:rsidR="00257BAC" w:rsidRDefault="00710CAC">
      <w:pPr>
        <w:ind w:left="1362" w:right="291"/>
        <w:rPr>
          <w:rFonts w:ascii="Arial" w:eastAsia="Arial" w:hAnsi="Arial" w:cs="Arial"/>
          <w:sz w:val="24"/>
          <w:szCs w:val="24"/>
        </w:rPr>
      </w:pPr>
      <w:r>
        <w:rPr>
          <w:rFonts w:ascii="Arial" w:eastAsia="Arial" w:hAnsi="Arial" w:cs="Arial"/>
          <w:sz w:val="24"/>
          <w:szCs w:val="24"/>
        </w:rPr>
        <w:t xml:space="preserve">Remember, this is what the </w:t>
      </w:r>
      <w:r>
        <w:rPr>
          <w:rFonts w:ascii="Arial" w:eastAsia="Arial" w:hAnsi="Arial" w:cs="Arial"/>
          <w:i/>
          <w:sz w:val="24"/>
          <w:szCs w:val="24"/>
        </w:rPr>
        <w:t xml:space="preserve">Destiny </w:t>
      </w:r>
      <w:r>
        <w:rPr>
          <w:rFonts w:ascii="Arial" w:eastAsia="Arial" w:hAnsi="Arial" w:cs="Arial"/>
          <w:sz w:val="24"/>
          <w:szCs w:val="24"/>
        </w:rPr>
        <w:t>home screen looks like! This is our library catalog.  This is the application we have been using to search for books.</w:t>
      </w:r>
    </w:p>
    <w:p w14:paraId="4D988F67" w14:textId="77777777" w:rsidR="00257BAC" w:rsidRDefault="00257BAC">
      <w:pPr>
        <w:spacing w:before="14" w:line="260" w:lineRule="exact"/>
        <w:rPr>
          <w:sz w:val="26"/>
          <w:szCs w:val="26"/>
        </w:rPr>
      </w:pPr>
    </w:p>
    <w:p w14:paraId="70C230B7" w14:textId="77777777" w:rsidR="00257BAC" w:rsidRDefault="00710CAC">
      <w:pPr>
        <w:ind w:left="1362"/>
        <w:rPr>
          <w:rFonts w:ascii="Arial" w:eastAsia="Arial" w:hAnsi="Arial" w:cs="Arial"/>
          <w:sz w:val="24"/>
          <w:szCs w:val="24"/>
        </w:rPr>
      </w:pPr>
      <w:r>
        <w:rPr>
          <w:rFonts w:ascii="Arial" w:eastAsia="Arial" w:hAnsi="Arial" w:cs="Arial"/>
          <w:sz w:val="24"/>
          <w:szCs w:val="24"/>
        </w:rPr>
        <w:t>First, I want to log in.  Who can remember how we log into Destiny?</w:t>
      </w:r>
    </w:p>
    <w:p w14:paraId="64D3D590" w14:textId="77777777" w:rsidR="00257BAC" w:rsidRDefault="00710CAC">
      <w:pPr>
        <w:ind w:left="2082" w:right="5422"/>
        <w:rPr>
          <w:rFonts w:ascii="Arial" w:eastAsia="Arial" w:hAnsi="Arial" w:cs="Arial"/>
          <w:sz w:val="24"/>
          <w:szCs w:val="24"/>
        </w:rPr>
      </w:pPr>
      <w:r>
        <w:rPr>
          <w:rFonts w:ascii="Arial" w:eastAsia="Arial" w:hAnsi="Arial" w:cs="Arial"/>
          <w:sz w:val="24"/>
          <w:szCs w:val="24"/>
        </w:rPr>
        <w:t>Username: Student ID Password:  student</w:t>
      </w:r>
    </w:p>
    <w:p w14:paraId="2DB4E389" w14:textId="77777777" w:rsidR="00257BAC" w:rsidRDefault="00710CAC">
      <w:pPr>
        <w:spacing w:line="260" w:lineRule="exact"/>
        <w:ind w:left="1362"/>
        <w:rPr>
          <w:rFonts w:ascii="Arial" w:eastAsia="Arial" w:hAnsi="Arial" w:cs="Arial"/>
          <w:sz w:val="24"/>
          <w:szCs w:val="24"/>
        </w:rPr>
      </w:pPr>
      <w:r>
        <w:rPr>
          <w:rFonts w:ascii="Arial" w:eastAsia="Arial" w:hAnsi="Arial" w:cs="Arial"/>
          <w:sz w:val="24"/>
          <w:szCs w:val="24"/>
        </w:rPr>
        <w:t>Who would like to come up and log in for us?</w:t>
      </w:r>
    </w:p>
    <w:p w14:paraId="0F89B9AB" w14:textId="77777777" w:rsidR="00257BAC" w:rsidRDefault="00710CAC">
      <w:pPr>
        <w:spacing w:before="2" w:line="260" w:lineRule="exact"/>
        <w:ind w:left="1362"/>
        <w:rPr>
          <w:rFonts w:ascii="Arial" w:eastAsia="Arial" w:hAnsi="Arial" w:cs="Arial"/>
          <w:sz w:val="24"/>
          <w:szCs w:val="24"/>
        </w:rPr>
      </w:pPr>
      <w:r>
        <w:pict w14:anchorId="36780633">
          <v:group id="_x0000_s2083" style="position:absolute;left:0;text-align:left;margin-left:152.65pt;margin-top:15.7pt;width:425.15pt;height:0;z-index:-251661312;mso-position-horizontal-relative:page" coordorigin="3053,314" coordsize="8503,0">
            <v:shape id="_x0000_s2084" style="position:absolute;left:3053;top:314;width:8503;height:0" coordorigin="3053,314" coordsize="8503,0" path="m3053,314r8503,e" filled="f" strokeweight="1.54pt">
              <v:path arrowok="t"/>
            </v:shape>
            <w10:wrap anchorx="page"/>
          </v:group>
        </w:pict>
      </w:r>
      <w:r>
        <w:rPr>
          <w:rFonts w:ascii="Arial" w:eastAsia="Arial" w:hAnsi="Arial" w:cs="Arial"/>
          <w:position w:val="-1"/>
          <w:sz w:val="24"/>
          <w:szCs w:val="24"/>
        </w:rPr>
        <w:t>Notice that your name will appear in the upper-right corner.</w:t>
      </w:r>
    </w:p>
    <w:p w14:paraId="31A47FC2" w14:textId="77777777" w:rsidR="00257BAC" w:rsidRDefault="00257BAC">
      <w:pPr>
        <w:spacing w:line="300" w:lineRule="exact"/>
        <w:rPr>
          <w:sz w:val="30"/>
          <w:szCs w:val="30"/>
        </w:rPr>
      </w:pPr>
    </w:p>
    <w:p w14:paraId="0EC5F685" w14:textId="77777777" w:rsidR="00257BAC" w:rsidRDefault="00710CAC">
      <w:pPr>
        <w:spacing w:before="29"/>
        <w:ind w:left="1362" w:right="104"/>
        <w:jc w:val="both"/>
        <w:rPr>
          <w:rFonts w:ascii="Arial" w:eastAsia="Arial" w:hAnsi="Arial" w:cs="Arial"/>
          <w:sz w:val="24"/>
          <w:szCs w:val="24"/>
        </w:rPr>
      </w:pPr>
      <w:r>
        <w:rPr>
          <w:rFonts w:ascii="Arial" w:eastAsia="Arial" w:hAnsi="Arial" w:cs="Arial"/>
          <w:sz w:val="24"/>
          <w:szCs w:val="24"/>
        </w:rPr>
        <w:t>Before we explore our current eBook collection, I want you to keep a few things in mind.  While some of the books may not be of interest to you rig</w:t>
      </w:r>
      <w:r>
        <w:rPr>
          <w:rFonts w:ascii="Arial" w:eastAsia="Arial" w:hAnsi="Arial" w:cs="Arial"/>
          <w:sz w:val="24"/>
          <w:szCs w:val="24"/>
        </w:rPr>
        <w:t>ht now, know that:</w:t>
      </w:r>
    </w:p>
    <w:p w14:paraId="5B8EF2E7" w14:textId="77777777" w:rsidR="00257BAC" w:rsidRDefault="00710CAC">
      <w:pPr>
        <w:ind w:left="2443"/>
        <w:rPr>
          <w:rFonts w:ascii="Arial" w:eastAsia="Arial" w:hAnsi="Arial" w:cs="Arial"/>
          <w:sz w:val="24"/>
          <w:szCs w:val="24"/>
        </w:rPr>
      </w:pPr>
      <w:r>
        <w:rPr>
          <w:rFonts w:ascii="Calibri" w:eastAsia="Calibri" w:hAnsi="Calibri" w:cs="Calibri"/>
          <w:sz w:val="22"/>
          <w:szCs w:val="22"/>
        </w:rPr>
        <w:t xml:space="preserve">1.    </w:t>
      </w:r>
      <w:r>
        <w:rPr>
          <w:rFonts w:ascii="Arial" w:eastAsia="Arial" w:hAnsi="Arial" w:cs="Arial"/>
          <w:sz w:val="24"/>
          <w:szCs w:val="24"/>
        </w:rPr>
        <w:t>Our collection will grow as I order new eBooks.</w:t>
      </w:r>
    </w:p>
    <w:p w14:paraId="160976AA" w14:textId="77777777" w:rsidR="00257BAC" w:rsidRDefault="00710CAC">
      <w:pPr>
        <w:spacing w:line="260" w:lineRule="exact"/>
        <w:ind w:left="2803" w:right="504" w:hanging="360"/>
        <w:rPr>
          <w:rFonts w:ascii="Arial" w:eastAsia="Arial" w:hAnsi="Arial" w:cs="Arial"/>
          <w:sz w:val="24"/>
          <w:szCs w:val="24"/>
        </w:rPr>
      </w:pPr>
      <w:r>
        <w:rPr>
          <w:rFonts w:ascii="Calibri" w:eastAsia="Calibri" w:hAnsi="Calibri" w:cs="Calibri"/>
          <w:sz w:val="22"/>
          <w:szCs w:val="22"/>
        </w:rPr>
        <w:t xml:space="preserve">2.    </w:t>
      </w:r>
      <w:r>
        <w:rPr>
          <w:rFonts w:ascii="Arial" w:eastAsia="Arial" w:hAnsi="Arial" w:cs="Arial"/>
          <w:sz w:val="24"/>
          <w:szCs w:val="24"/>
        </w:rPr>
        <w:t>As you get older, these books may become more appealing to you.</w:t>
      </w:r>
    </w:p>
    <w:p w14:paraId="041A1D12" w14:textId="77777777" w:rsidR="00257BAC" w:rsidRDefault="00710CAC">
      <w:pPr>
        <w:spacing w:line="260" w:lineRule="exact"/>
        <w:ind w:left="2443"/>
        <w:rPr>
          <w:rFonts w:ascii="Arial" w:eastAsia="Arial" w:hAnsi="Arial" w:cs="Arial"/>
          <w:sz w:val="24"/>
          <w:szCs w:val="24"/>
        </w:rPr>
      </w:pPr>
      <w:r>
        <w:rPr>
          <w:rFonts w:ascii="Calibri" w:eastAsia="Calibri" w:hAnsi="Calibri" w:cs="Calibri"/>
          <w:sz w:val="22"/>
          <w:szCs w:val="22"/>
        </w:rPr>
        <w:t xml:space="preserve">3.    </w:t>
      </w:r>
      <w:r>
        <w:rPr>
          <w:rFonts w:ascii="Arial" w:eastAsia="Arial" w:hAnsi="Arial" w:cs="Arial"/>
          <w:sz w:val="24"/>
          <w:szCs w:val="24"/>
        </w:rPr>
        <w:t>Most importantly, if you know how to use our eBooks, you can</w:t>
      </w:r>
    </w:p>
    <w:p w14:paraId="78D9EFB0" w14:textId="77777777" w:rsidR="00257BAC" w:rsidRDefault="00710CAC">
      <w:pPr>
        <w:spacing w:line="260" w:lineRule="exact"/>
        <w:ind w:left="2803" w:right="771"/>
        <w:jc w:val="both"/>
        <w:rPr>
          <w:rFonts w:ascii="Arial" w:eastAsia="Arial" w:hAnsi="Arial" w:cs="Arial"/>
          <w:sz w:val="24"/>
          <w:szCs w:val="24"/>
        </w:rPr>
      </w:pPr>
      <w:r>
        <w:pict w14:anchorId="3592ACAB">
          <v:group id="_x0000_s2080" style="position:absolute;left:0;text-align:left;margin-left:153.55pt;margin-top:67.55pt;width:421.65pt;height:1.05pt;z-index:-251659264;mso-position-horizontal-relative:page" coordorigin="3071,1351" coordsize="8433,21">
            <v:shape id="_x0000_s2082" style="position:absolute;left:3082;top:1362;width:7069;height:0" coordorigin="3082,1362" coordsize="7069,0" path="m3082,1362r7069,e" filled="f" strokeweight=".37678mm">
              <v:path arrowok="t"/>
            </v:shape>
            <v:shape id="_x0000_s2081" style="position:absolute;left:10159;top:1362;width:1334;height:0" coordorigin="10159,1362" coordsize="1334,0" path="m10159,1362r1334,e" filled="f" strokeweight=".37678mm">
              <v:path arrowok="t"/>
            </v:shape>
            <w10:wrap anchorx="page"/>
          </v:group>
        </w:pict>
      </w:r>
      <w:r>
        <w:rPr>
          <w:rFonts w:ascii="Arial" w:eastAsia="Arial" w:hAnsi="Arial" w:cs="Arial"/>
          <w:sz w:val="24"/>
          <w:szCs w:val="24"/>
        </w:rPr>
        <w:t>read any eBook.  The public library has a h</w:t>
      </w:r>
      <w:r>
        <w:rPr>
          <w:rFonts w:ascii="Arial" w:eastAsia="Arial" w:hAnsi="Arial" w:cs="Arial"/>
          <w:sz w:val="24"/>
          <w:szCs w:val="24"/>
        </w:rPr>
        <w:t>uge collection of eBooks that you will be able to access with your new library cards.  We will look at that in the future.</w:t>
      </w:r>
    </w:p>
    <w:p w14:paraId="5BCD1CF6" w14:textId="77777777" w:rsidR="00257BAC" w:rsidRDefault="00257BAC">
      <w:pPr>
        <w:spacing w:before="4" w:line="180" w:lineRule="exact"/>
        <w:rPr>
          <w:sz w:val="19"/>
          <w:szCs w:val="19"/>
        </w:rPr>
      </w:pPr>
    </w:p>
    <w:p w14:paraId="66DCE41A" w14:textId="77777777" w:rsidR="00257BAC" w:rsidRDefault="00257BAC">
      <w:pPr>
        <w:spacing w:line="200" w:lineRule="exact"/>
      </w:pPr>
    </w:p>
    <w:p w14:paraId="4327B860" w14:textId="77777777" w:rsidR="00257BAC" w:rsidRDefault="00257BAC">
      <w:pPr>
        <w:spacing w:line="200" w:lineRule="exact"/>
      </w:pPr>
    </w:p>
    <w:p w14:paraId="65D9092C" w14:textId="77777777" w:rsidR="00257BAC" w:rsidRDefault="00257BAC">
      <w:pPr>
        <w:spacing w:line="200" w:lineRule="exact"/>
      </w:pPr>
    </w:p>
    <w:p w14:paraId="5241D611" w14:textId="77777777" w:rsidR="00257BAC" w:rsidRDefault="00710CAC">
      <w:pPr>
        <w:spacing w:before="29"/>
        <w:ind w:left="1362"/>
        <w:rPr>
          <w:rFonts w:ascii="Arial" w:eastAsia="Arial" w:hAnsi="Arial" w:cs="Arial"/>
          <w:sz w:val="24"/>
          <w:szCs w:val="24"/>
        </w:rPr>
      </w:pPr>
      <w:r>
        <w:rPr>
          <w:rFonts w:ascii="Arial" w:eastAsia="Arial" w:hAnsi="Arial" w:cs="Arial"/>
          <w:b/>
          <w:sz w:val="24"/>
          <w:szCs w:val="24"/>
        </w:rPr>
        <w:t>Okay, watch me as I search for an eBook using Destiny Discover!</w:t>
      </w:r>
    </w:p>
    <w:p w14:paraId="42BE3865" w14:textId="77777777" w:rsidR="00257BAC" w:rsidRDefault="00710CAC">
      <w:pPr>
        <w:spacing w:before="4" w:line="260" w:lineRule="exact"/>
        <w:ind w:left="2082" w:right="273" w:hanging="360"/>
        <w:rPr>
          <w:rFonts w:ascii="Arial" w:eastAsia="Arial" w:hAnsi="Arial" w:cs="Arial"/>
          <w:sz w:val="24"/>
          <w:szCs w:val="24"/>
        </w:rPr>
      </w:pPr>
      <w:r>
        <w:rPr>
          <w:rFonts w:ascii="Calibri" w:eastAsia="Calibri" w:hAnsi="Calibri" w:cs="Calibri"/>
          <w:sz w:val="22"/>
          <w:szCs w:val="22"/>
        </w:rPr>
        <w:t xml:space="preserve">1.    </w:t>
      </w:r>
      <w:r>
        <w:rPr>
          <w:rFonts w:ascii="Arial" w:eastAsia="Arial" w:hAnsi="Arial" w:cs="Arial"/>
          <w:sz w:val="24"/>
          <w:szCs w:val="24"/>
        </w:rPr>
        <w:t>First thing we want to do is click on Destiny Discover from the menu on the left.</w:t>
      </w:r>
    </w:p>
    <w:p w14:paraId="16865BF4" w14:textId="77777777" w:rsidR="00257BAC" w:rsidRDefault="00710CAC">
      <w:pPr>
        <w:spacing w:line="260" w:lineRule="exact"/>
        <w:ind w:left="2082" w:right="368" w:hanging="360"/>
        <w:rPr>
          <w:rFonts w:ascii="Arial" w:eastAsia="Arial" w:hAnsi="Arial" w:cs="Arial"/>
          <w:sz w:val="24"/>
          <w:szCs w:val="24"/>
        </w:rPr>
      </w:pPr>
      <w:r>
        <w:rPr>
          <w:rFonts w:ascii="Calibri" w:eastAsia="Calibri" w:hAnsi="Calibri" w:cs="Calibri"/>
          <w:sz w:val="22"/>
          <w:szCs w:val="22"/>
        </w:rPr>
        <w:t xml:space="preserve">2.    </w:t>
      </w:r>
      <w:r>
        <w:rPr>
          <w:rFonts w:ascii="Arial" w:eastAsia="Arial" w:hAnsi="Arial" w:cs="Arial"/>
          <w:sz w:val="24"/>
          <w:szCs w:val="24"/>
        </w:rPr>
        <w:t>Next, we will click on the icon at the top-right corner to confirm that we are still logged in.</w:t>
      </w:r>
    </w:p>
    <w:p w14:paraId="3B824A47" w14:textId="77777777" w:rsidR="00257BAC" w:rsidRDefault="00710CAC">
      <w:pPr>
        <w:spacing w:line="260" w:lineRule="exact"/>
        <w:ind w:left="2082" w:right="272" w:hanging="360"/>
        <w:rPr>
          <w:rFonts w:ascii="Arial" w:eastAsia="Arial" w:hAnsi="Arial" w:cs="Arial"/>
          <w:sz w:val="24"/>
          <w:szCs w:val="24"/>
        </w:rPr>
      </w:pPr>
      <w:r>
        <w:rPr>
          <w:rFonts w:ascii="Calibri" w:eastAsia="Calibri" w:hAnsi="Calibri" w:cs="Calibri"/>
          <w:sz w:val="22"/>
          <w:szCs w:val="22"/>
        </w:rPr>
        <w:t xml:space="preserve">3.    </w:t>
      </w:r>
      <w:r>
        <w:rPr>
          <w:rFonts w:ascii="Arial" w:eastAsia="Arial" w:hAnsi="Arial" w:cs="Arial"/>
          <w:sz w:val="24"/>
          <w:szCs w:val="24"/>
        </w:rPr>
        <w:t xml:space="preserve">Now we are going to scroll down to the eBook ribbon at the bottom </w:t>
      </w:r>
      <w:r>
        <w:rPr>
          <w:rFonts w:ascii="Arial" w:eastAsia="Arial" w:hAnsi="Arial" w:cs="Arial"/>
          <w:sz w:val="24"/>
          <w:szCs w:val="24"/>
        </w:rPr>
        <w:t>of the page.  Notice that our library has 237 eBook titles.  We are going to</w:t>
      </w:r>
    </w:p>
    <w:p w14:paraId="106846D5" w14:textId="77777777" w:rsidR="00257BAC" w:rsidRDefault="00710CAC">
      <w:pPr>
        <w:spacing w:line="260" w:lineRule="exact"/>
        <w:ind w:left="2082"/>
        <w:rPr>
          <w:rFonts w:ascii="Arial" w:eastAsia="Arial" w:hAnsi="Arial" w:cs="Arial"/>
          <w:sz w:val="24"/>
          <w:szCs w:val="24"/>
        </w:rPr>
        <w:sectPr w:rsidR="00257BAC">
          <w:headerReference w:type="default" r:id="rId8"/>
          <w:pgSz w:w="12240" w:h="15840"/>
          <w:pgMar w:top="720" w:right="600" w:bottom="280" w:left="1720" w:header="0" w:footer="0" w:gutter="0"/>
          <w:cols w:space="720"/>
        </w:sectPr>
      </w:pPr>
      <w:r>
        <w:rPr>
          <w:rFonts w:ascii="Arial" w:eastAsia="Arial" w:hAnsi="Arial" w:cs="Arial"/>
          <w:sz w:val="24"/>
          <w:szCs w:val="24"/>
        </w:rPr>
        <w:t>click on that number to see the entire collection.</w:t>
      </w:r>
    </w:p>
    <w:p w14:paraId="0B722655" w14:textId="77777777" w:rsidR="00257BAC" w:rsidRDefault="00710CAC">
      <w:pPr>
        <w:spacing w:line="200" w:lineRule="exact"/>
      </w:pPr>
      <w:r>
        <w:lastRenderedPageBreak/>
        <w:pict w14:anchorId="56F6E34D">
          <v:group id="_x0000_s2078" style="position:absolute;margin-left:154.1pt;margin-top:270pt;width:420.1pt;height:0;z-index:-251657216;mso-position-horizontal-relative:page;mso-position-vertical-relative:page" coordorigin="3082,5400" coordsize="8402,0">
            <v:shape id="_x0000_s2079" style="position:absolute;left:3082;top:5400;width:8402;height:0" coordorigin="3082,5400" coordsize="8402,0" path="m3082,5400r8402,e" filled="f" strokeweight=".26669mm">
              <v:path arrowok="t"/>
            </v:shape>
            <w10:wrap anchorx="page" anchory="page"/>
          </v:group>
        </w:pict>
      </w:r>
      <w:r>
        <w:pict w14:anchorId="587AF03D">
          <v:group id="_x0000_s2070" style="position:absolute;margin-left:30.55pt;margin-top:62.85pt;width:551.5pt;height:595.05pt;z-index:-251658240;mso-position-horizontal-relative:page;mso-position-vertical-relative:page" coordorigin="611,1257" coordsize="11030,11901">
            <v:shape id="_x0000_s2077" style="position:absolute;left:622;top:1267;width:2348;height:0" coordorigin="622,1267" coordsize="2348,0" path="m622,1267r2347,e" filled="f" strokeweight=".58pt">
              <v:path arrowok="t"/>
            </v:shape>
            <v:shape id="_x0000_s2076" style="position:absolute;left:2979;top:1267;width:8652;height:0" coordorigin="2979,1267" coordsize="8652,0" path="m2979,1267r8651,e" filled="f" strokeweight=".58pt">
              <v:path arrowok="t"/>
            </v:shape>
            <v:shape id="_x0000_s2075" style="position:absolute;left:617;top:1262;width:0;height:11889" coordorigin="617,1262" coordsize="0,11889" path="m617,1262r,11890e" filled="f" strokeweight=".58pt">
              <v:path arrowok="t"/>
            </v:shape>
            <v:shape id="_x0000_s2074" style="position:absolute;left:622;top:13147;width:2348;height:0" coordorigin="622,13147" coordsize="2348,0" path="m622,13147r2347,e" filled="f" strokeweight=".58pt">
              <v:path arrowok="t"/>
            </v:shape>
            <v:shape id="_x0000_s2073" style="position:absolute;left:2974;top:1262;width:0;height:11889" coordorigin="2974,1262" coordsize="0,11889" path="m2974,1262r,11890e" filled="f" strokeweight=".58pt">
              <v:path arrowok="t"/>
            </v:shape>
            <v:shape id="_x0000_s2072" style="position:absolute;left:2979;top:13147;width:8652;height:0" coordorigin="2979,13147" coordsize="8652,0" path="m2979,13147r8651,e" filled="f" strokeweight=".58pt">
              <v:path arrowok="t"/>
            </v:shape>
            <v:shape id="_x0000_s2071" style="position:absolute;left:11635;top:1262;width:0;height:11889" coordorigin="11635,1262" coordsize="0,11889" path="m11635,1262r,11890e" filled="f" strokeweight=".58pt">
              <v:path arrowok="t"/>
            </v:shape>
            <w10:wrap anchorx="page" anchory="page"/>
          </v:group>
        </w:pict>
      </w:r>
    </w:p>
    <w:p w14:paraId="35355343" w14:textId="77777777" w:rsidR="00257BAC" w:rsidRDefault="00257BAC">
      <w:pPr>
        <w:spacing w:before="1" w:line="260" w:lineRule="exact"/>
        <w:rPr>
          <w:sz w:val="26"/>
          <w:szCs w:val="26"/>
        </w:rPr>
      </w:pPr>
    </w:p>
    <w:p w14:paraId="59C7F6A6" w14:textId="77777777" w:rsidR="00257BAC" w:rsidRDefault="00710CAC">
      <w:pPr>
        <w:spacing w:before="29"/>
        <w:ind w:left="2462"/>
        <w:rPr>
          <w:rFonts w:ascii="Arial" w:eastAsia="Arial" w:hAnsi="Arial" w:cs="Arial"/>
          <w:sz w:val="24"/>
          <w:szCs w:val="24"/>
        </w:rPr>
      </w:pPr>
      <w:r>
        <w:rPr>
          <w:rFonts w:ascii="Arial" w:eastAsia="Arial" w:hAnsi="Arial" w:cs="Arial"/>
          <w:b/>
          <w:sz w:val="24"/>
          <w:szCs w:val="24"/>
        </w:rPr>
        <w:t>This is what the Destiny Discover homepage looks like!</w:t>
      </w:r>
    </w:p>
    <w:p w14:paraId="674E18D1" w14:textId="77777777" w:rsidR="00257BAC" w:rsidRDefault="00257BAC">
      <w:pPr>
        <w:spacing w:before="16" w:line="260" w:lineRule="exact"/>
        <w:rPr>
          <w:sz w:val="26"/>
          <w:szCs w:val="26"/>
        </w:rPr>
      </w:pPr>
    </w:p>
    <w:p w14:paraId="3A1AF3F3" w14:textId="77777777" w:rsidR="00257BAC" w:rsidRDefault="00710CAC">
      <w:pPr>
        <w:ind w:left="2424" w:right="3559"/>
        <w:jc w:val="center"/>
        <w:rPr>
          <w:rFonts w:ascii="Arial" w:eastAsia="Arial" w:hAnsi="Arial" w:cs="Arial"/>
          <w:sz w:val="24"/>
          <w:szCs w:val="24"/>
        </w:rPr>
      </w:pPr>
      <w:r>
        <w:rPr>
          <w:rFonts w:ascii="Arial" w:eastAsia="Arial" w:hAnsi="Arial" w:cs="Arial"/>
          <w:sz w:val="24"/>
          <w:szCs w:val="24"/>
        </w:rPr>
        <w:t>There are multiple ways to search for a book.</w:t>
      </w:r>
    </w:p>
    <w:p w14:paraId="370D8BF1" w14:textId="77777777" w:rsidR="00257BAC" w:rsidRDefault="00257BAC">
      <w:pPr>
        <w:spacing w:line="280" w:lineRule="exact"/>
        <w:rPr>
          <w:sz w:val="28"/>
          <w:szCs w:val="28"/>
        </w:rPr>
      </w:pPr>
    </w:p>
    <w:p w14:paraId="1DBE6E26" w14:textId="77777777" w:rsidR="00257BAC" w:rsidRDefault="00710CAC">
      <w:pPr>
        <w:spacing w:line="260" w:lineRule="exact"/>
        <w:ind w:left="3903" w:right="393" w:hanging="360"/>
        <w:rPr>
          <w:rFonts w:ascii="Arial" w:eastAsia="Arial" w:hAnsi="Arial" w:cs="Arial"/>
          <w:sz w:val="24"/>
          <w:szCs w:val="24"/>
        </w:rPr>
      </w:pPr>
      <w:r>
        <w:rPr>
          <w:rFonts w:ascii="Calibri" w:eastAsia="Calibri" w:hAnsi="Calibri" w:cs="Calibri"/>
          <w:sz w:val="22"/>
          <w:szCs w:val="22"/>
        </w:rPr>
        <w:t xml:space="preserve">1.    </w:t>
      </w:r>
      <w:r>
        <w:rPr>
          <w:rFonts w:ascii="Arial" w:eastAsia="Arial" w:hAnsi="Arial" w:cs="Arial"/>
          <w:sz w:val="24"/>
          <w:szCs w:val="24"/>
        </w:rPr>
        <w:t>Search bar at top: use drop-down arrows to narrow search by title, author, subject and series.</w:t>
      </w:r>
    </w:p>
    <w:p w14:paraId="2D947A3A" w14:textId="77777777" w:rsidR="00257BAC" w:rsidRDefault="00710CAC">
      <w:pPr>
        <w:spacing w:line="260" w:lineRule="exact"/>
        <w:ind w:left="3903" w:right="435" w:hanging="360"/>
        <w:rPr>
          <w:rFonts w:ascii="Arial" w:eastAsia="Arial" w:hAnsi="Arial" w:cs="Arial"/>
          <w:sz w:val="24"/>
          <w:szCs w:val="24"/>
        </w:rPr>
      </w:pPr>
      <w:r>
        <w:rPr>
          <w:rFonts w:ascii="Calibri" w:eastAsia="Calibri" w:hAnsi="Calibri" w:cs="Calibri"/>
          <w:sz w:val="22"/>
          <w:szCs w:val="22"/>
        </w:rPr>
        <w:t xml:space="preserve">2.    </w:t>
      </w:r>
      <w:r>
        <w:rPr>
          <w:rFonts w:ascii="Arial" w:eastAsia="Arial" w:hAnsi="Arial" w:cs="Arial"/>
          <w:sz w:val="24"/>
          <w:szCs w:val="24"/>
        </w:rPr>
        <w:t xml:space="preserve">Filters on left: </w:t>
      </w:r>
      <w:proofErr w:type="gramStart"/>
      <w:r>
        <w:rPr>
          <w:rFonts w:ascii="Arial" w:eastAsia="Arial" w:hAnsi="Arial" w:cs="Arial"/>
          <w:sz w:val="24"/>
          <w:szCs w:val="24"/>
        </w:rPr>
        <w:t>also</w:t>
      </w:r>
      <w:proofErr w:type="gramEnd"/>
      <w:r>
        <w:rPr>
          <w:rFonts w:ascii="Arial" w:eastAsia="Arial" w:hAnsi="Arial" w:cs="Arial"/>
          <w:sz w:val="24"/>
          <w:szCs w:val="24"/>
        </w:rPr>
        <w:t xml:space="preserve"> narrow search by selecting from the menu options.</w:t>
      </w:r>
    </w:p>
    <w:p w14:paraId="3421D56B" w14:textId="77777777" w:rsidR="00257BAC" w:rsidRDefault="00710CAC">
      <w:pPr>
        <w:spacing w:line="260" w:lineRule="exact"/>
        <w:ind w:left="3543"/>
        <w:rPr>
          <w:rFonts w:ascii="Arial" w:eastAsia="Arial" w:hAnsi="Arial" w:cs="Arial"/>
          <w:sz w:val="24"/>
          <w:szCs w:val="24"/>
        </w:rPr>
      </w:pPr>
      <w:r>
        <w:rPr>
          <w:rFonts w:ascii="Calibri" w:eastAsia="Calibri" w:hAnsi="Calibri" w:cs="Calibri"/>
          <w:sz w:val="22"/>
          <w:szCs w:val="22"/>
        </w:rPr>
        <w:t xml:space="preserve">3.    </w:t>
      </w:r>
      <w:r>
        <w:rPr>
          <w:rFonts w:ascii="Arial" w:eastAsia="Arial" w:hAnsi="Arial" w:cs="Arial"/>
          <w:sz w:val="24"/>
          <w:szCs w:val="24"/>
        </w:rPr>
        <w:t>Scroll down to browse through entire list.</w:t>
      </w:r>
    </w:p>
    <w:p w14:paraId="11053541" w14:textId="77777777" w:rsidR="00257BAC" w:rsidRDefault="00710CAC">
      <w:pPr>
        <w:spacing w:line="260" w:lineRule="exact"/>
        <w:ind w:left="4263"/>
        <w:rPr>
          <w:rFonts w:ascii="Arial" w:eastAsia="Arial" w:hAnsi="Arial" w:cs="Arial"/>
          <w:sz w:val="24"/>
          <w:szCs w:val="24"/>
        </w:rPr>
      </w:pPr>
      <w:r>
        <w:rPr>
          <w:rFonts w:ascii="Calibri" w:eastAsia="Calibri" w:hAnsi="Calibri" w:cs="Calibri"/>
          <w:sz w:val="22"/>
          <w:szCs w:val="22"/>
        </w:rPr>
        <w:t xml:space="preserve">●     </w:t>
      </w:r>
      <w:r>
        <w:rPr>
          <w:rFonts w:ascii="Arial" w:eastAsia="Arial" w:hAnsi="Arial" w:cs="Arial"/>
          <w:sz w:val="24"/>
          <w:szCs w:val="24"/>
        </w:rPr>
        <w:t>Infinity Symbol: unli</w:t>
      </w:r>
      <w:r>
        <w:rPr>
          <w:rFonts w:ascii="Arial" w:eastAsia="Arial" w:hAnsi="Arial" w:cs="Arial"/>
          <w:sz w:val="24"/>
          <w:szCs w:val="24"/>
        </w:rPr>
        <w:t>mited copies</w:t>
      </w:r>
    </w:p>
    <w:p w14:paraId="0FD8A7C1" w14:textId="77777777" w:rsidR="00257BAC" w:rsidRDefault="00710CAC">
      <w:pPr>
        <w:spacing w:line="260" w:lineRule="exact"/>
        <w:ind w:left="4224" w:right="5170"/>
        <w:jc w:val="center"/>
        <w:rPr>
          <w:rFonts w:ascii="Arial" w:eastAsia="Arial" w:hAnsi="Arial" w:cs="Arial"/>
          <w:sz w:val="24"/>
          <w:szCs w:val="24"/>
        </w:rPr>
      </w:pPr>
      <w:r>
        <w:rPr>
          <w:rFonts w:ascii="Calibri" w:eastAsia="Calibri" w:hAnsi="Calibri" w:cs="Calibri"/>
          <w:sz w:val="22"/>
          <w:szCs w:val="22"/>
        </w:rPr>
        <w:t xml:space="preserve">●     </w:t>
      </w:r>
      <w:r>
        <w:rPr>
          <w:rFonts w:ascii="Arial" w:eastAsia="Arial" w:hAnsi="Arial" w:cs="Arial"/>
          <w:sz w:val="24"/>
          <w:szCs w:val="24"/>
        </w:rPr>
        <w:t>10 copies</w:t>
      </w:r>
    </w:p>
    <w:p w14:paraId="05A83FE1" w14:textId="77777777" w:rsidR="00257BAC" w:rsidRDefault="00710CAC">
      <w:pPr>
        <w:spacing w:line="260" w:lineRule="exact"/>
        <w:ind w:left="4224" w:right="5489"/>
        <w:jc w:val="center"/>
        <w:rPr>
          <w:rFonts w:ascii="Arial" w:eastAsia="Arial" w:hAnsi="Arial" w:cs="Arial"/>
          <w:sz w:val="24"/>
          <w:szCs w:val="24"/>
        </w:rPr>
      </w:pPr>
      <w:r>
        <w:rPr>
          <w:rFonts w:ascii="Calibri" w:eastAsia="Calibri" w:hAnsi="Calibri" w:cs="Calibri"/>
          <w:sz w:val="22"/>
          <w:szCs w:val="22"/>
        </w:rPr>
        <w:t xml:space="preserve">●     </w:t>
      </w:r>
      <w:r>
        <w:rPr>
          <w:rFonts w:ascii="Arial" w:eastAsia="Arial" w:hAnsi="Arial" w:cs="Arial"/>
          <w:sz w:val="24"/>
          <w:szCs w:val="24"/>
        </w:rPr>
        <w:t>1 copy</w:t>
      </w:r>
    </w:p>
    <w:p w14:paraId="22A74706" w14:textId="77777777" w:rsidR="00257BAC" w:rsidRDefault="00257BAC">
      <w:pPr>
        <w:spacing w:before="5" w:line="180" w:lineRule="exact"/>
        <w:rPr>
          <w:sz w:val="19"/>
          <w:szCs w:val="19"/>
        </w:rPr>
      </w:pPr>
    </w:p>
    <w:p w14:paraId="065C7212" w14:textId="77777777" w:rsidR="00257BAC" w:rsidRDefault="00257BAC">
      <w:pPr>
        <w:spacing w:line="200" w:lineRule="exact"/>
      </w:pPr>
    </w:p>
    <w:p w14:paraId="2390DB8E" w14:textId="77777777" w:rsidR="00257BAC" w:rsidRDefault="00257BAC">
      <w:pPr>
        <w:spacing w:line="200" w:lineRule="exact"/>
      </w:pPr>
    </w:p>
    <w:p w14:paraId="0743A736" w14:textId="77777777" w:rsidR="00257BAC" w:rsidRDefault="00257BAC">
      <w:pPr>
        <w:spacing w:line="200" w:lineRule="exact"/>
      </w:pPr>
    </w:p>
    <w:p w14:paraId="4972872D" w14:textId="77777777" w:rsidR="00257BAC" w:rsidRDefault="00710CAC">
      <w:pPr>
        <w:spacing w:before="29"/>
        <w:ind w:left="2462" w:right="5358"/>
        <w:jc w:val="both"/>
        <w:rPr>
          <w:rFonts w:ascii="Arial" w:eastAsia="Arial" w:hAnsi="Arial" w:cs="Arial"/>
          <w:sz w:val="24"/>
          <w:szCs w:val="24"/>
        </w:rPr>
      </w:pPr>
      <w:r>
        <w:rPr>
          <w:rFonts w:ascii="Arial" w:eastAsia="Arial" w:hAnsi="Arial" w:cs="Arial"/>
          <w:b/>
          <w:sz w:val="24"/>
          <w:szCs w:val="24"/>
        </w:rPr>
        <w:t>Let’s search for an eBook!</w:t>
      </w:r>
    </w:p>
    <w:p w14:paraId="49B8AAE7" w14:textId="77777777" w:rsidR="00257BAC" w:rsidRDefault="00710CAC">
      <w:pPr>
        <w:ind w:left="2462" w:right="112"/>
        <w:jc w:val="both"/>
        <w:rPr>
          <w:rFonts w:ascii="Arial" w:eastAsia="Arial" w:hAnsi="Arial" w:cs="Arial"/>
          <w:sz w:val="24"/>
          <w:szCs w:val="24"/>
        </w:rPr>
      </w:pPr>
      <w:r>
        <w:rPr>
          <w:rFonts w:ascii="Arial" w:eastAsia="Arial" w:hAnsi="Arial" w:cs="Arial"/>
          <w:sz w:val="24"/>
          <w:szCs w:val="24"/>
        </w:rPr>
        <w:t>We will start by using our filters on the left.  I’m going to click on Interest Level and select, Young Adult.  Notice that there are 49 YA books available.  We are going to scroll do</w:t>
      </w:r>
      <w:r>
        <w:rPr>
          <w:rFonts w:ascii="Arial" w:eastAsia="Arial" w:hAnsi="Arial" w:cs="Arial"/>
          <w:sz w:val="24"/>
          <w:szCs w:val="24"/>
        </w:rPr>
        <w:t>wn and select, Dracula.</w:t>
      </w:r>
    </w:p>
    <w:p w14:paraId="4C814CCA" w14:textId="77777777" w:rsidR="00257BAC" w:rsidRDefault="00257BAC">
      <w:pPr>
        <w:spacing w:before="16" w:line="260" w:lineRule="exact"/>
        <w:rPr>
          <w:sz w:val="26"/>
          <w:szCs w:val="26"/>
        </w:rPr>
      </w:pPr>
    </w:p>
    <w:p w14:paraId="176BB84D" w14:textId="77777777" w:rsidR="00257BAC" w:rsidRDefault="00710CAC">
      <w:pPr>
        <w:ind w:left="2781" w:right="232"/>
        <w:jc w:val="center"/>
        <w:rPr>
          <w:rFonts w:ascii="Arial" w:eastAsia="Arial" w:hAnsi="Arial" w:cs="Arial"/>
          <w:sz w:val="24"/>
          <w:szCs w:val="24"/>
        </w:rPr>
      </w:pPr>
      <w:r>
        <w:rPr>
          <w:rFonts w:ascii="Calibri" w:eastAsia="Calibri" w:hAnsi="Calibri" w:cs="Calibri"/>
          <w:sz w:val="22"/>
          <w:szCs w:val="22"/>
        </w:rPr>
        <w:t xml:space="preserve">1.    </w:t>
      </w:r>
      <w:r>
        <w:rPr>
          <w:rFonts w:ascii="Arial" w:eastAsia="Arial" w:hAnsi="Arial" w:cs="Arial"/>
          <w:sz w:val="24"/>
          <w:szCs w:val="24"/>
        </w:rPr>
        <w:t>Click on cover to view more detailed information including a summary.</w:t>
      </w:r>
    </w:p>
    <w:p w14:paraId="1A8A306D" w14:textId="77777777" w:rsidR="00257BAC" w:rsidRDefault="00710CAC">
      <w:pPr>
        <w:spacing w:line="260" w:lineRule="exact"/>
        <w:ind w:left="3543"/>
        <w:rPr>
          <w:rFonts w:ascii="Arial" w:eastAsia="Arial" w:hAnsi="Arial" w:cs="Arial"/>
          <w:sz w:val="24"/>
          <w:szCs w:val="24"/>
        </w:rPr>
      </w:pPr>
      <w:r>
        <w:rPr>
          <w:rFonts w:ascii="Calibri" w:eastAsia="Calibri" w:hAnsi="Calibri" w:cs="Calibri"/>
          <w:sz w:val="22"/>
          <w:szCs w:val="22"/>
        </w:rPr>
        <w:t xml:space="preserve">a.    </w:t>
      </w:r>
      <w:r>
        <w:rPr>
          <w:rFonts w:ascii="Arial" w:eastAsia="Arial" w:hAnsi="Arial" w:cs="Arial"/>
          <w:sz w:val="24"/>
          <w:szCs w:val="24"/>
        </w:rPr>
        <w:t>Who would like to read the summary?</w:t>
      </w:r>
    </w:p>
    <w:p w14:paraId="42707FE4" w14:textId="77777777" w:rsidR="00257BAC" w:rsidRDefault="00710CAC">
      <w:pPr>
        <w:spacing w:line="260" w:lineRule="exact"/>
        <w:ind w:left="3543"/>
        <w:rPr>
          <w:rFonts w:ascii="Arial" w:eastAsia="Arial" w:hAnsi="Arial" w:cs="Arial"/>
          <w:sz w:val="24"/>
          <w:szCs w:val="24"/>
        </w:rPr>
      </w:pPr>
      <w:r>
        <w:rPr>
          <w:rFonts w:ascii="Calibri" w:eastAsia="Calibri" w:hAnsi="Calibri" w:cs="Calibri"/>
          <w:sz w:val="22"/>
          <w:szCs w:val="22"/>
        </w:rPr>
        <w:t xml:space="preserve">b.    </w:t>
      </w:r>
      <w:r>
        <w:rPr>
          <w:rFonts w:ascii="Arial" w:eastAsia="Arial" w:hAnsi="Arial" w:cs="Arial"/>
          <w:sz w:val="24"/>
          <w:szCs w:val="24"/>
        </w:rPr>
        <w:t>Who is the author of the book?</w:t>
      </w:r>
    </w:p>
    <w:p w14:paraId="70E733CE" w14:textId="77777777" w:rsidR="00257BAC" w:rsidRDefault="00710CAC">
      <w:pPr>
        <w:spacing w:line="260" w:lineRule="exact"/>
        <w:ind w:left="3543"/>
        <w:rPr>
          <w:rFonts w:ascii="Arial" w:eastAsia="Arial" w:hAnsi="Arial" w:cs="Arial"/>
          <w:sz w:val="24"/>
          <w:szCs w:val="24"/>
        </w:rPr>
      </w:pPr>
      <w:r>
        <w:rPr>
          <w:rFonts w:ascii="Calibri" w:eastAsia="Calibri" w:hAnsi="Calibri" w:cs="Calibri"/>
          <w:sz w:val="22"/>
          <w:szCs w:val="22"/>
        </w:rPr>
        <w:t xml:space="preserve">c.    </w:t>
      </w:r>
      <w:r>
        <w:rPr>
          <w:rFonts w:ascii="Arial" w:eastAsia="Arial" w:hAnsi="Arial" w:cs="Arial"/>
          <w:sz w:val="24"/>
          <w:szCs w:val="24"/>
        </w:rPr>
        <w:t>How many copies of this book are available?</w:t>
      </w:r>
    </w:p>
    <w:p w14:paraId="70BB47D7" w14:textId="77777777" w:rsidR="00257BAC" w:rsidRDefault="00257BAC">
      <w:pPr>
        <w:spacing w:before="12" w:line="260" w:lineRule="exact"/>
        <w:rPr>
          <w:sz w:val="26"/>
          <w:szCs w:val="26"/>
        </w:rPr>
      </w:pPr>
    </w:p>
    <w:p w14:paraId="5BBFF36C" w14:textId="77777777" w:rsidR="00257BAC" w:rsidRDefault="00710CAC">
      <w:pPr>
        <w:ind w:left="2798"/>
        <w:rPr>
          <w:rFonts w:ascii="Arial" w:eastAsia="Arial" w:hAnsi="Arial" w:cs="Arial"/>
          <w:sz w:val="24"/>
          <w:szCs w:val="24"/>
        </w:rPr>
      </w:pPr>
      <w:r>
        <w:rPr>
          <w:rFonts w:ascii="Arial" w:eastAsia="Arial" w:hAnsi="Arial" w:cs="Arial"/>
          <w:sz w:val="24"/>
          <w:szCs w:val="24"/>
        </w:rPr>
        <w:t>2.  Notice we have (4) tabs to the right of the book.  These include:</w:t>
      </w:r>
    </w:p>
    <w:p w14:paraId="6DEA5ADC" w14:textId="77777777" w:rsidR="00257BAC" w:rsidRDefault="00710CAC">
      <w:pPr>
        <w:spacing w:before="4" w:line="260" w:lineRule="exact"/>
        <w:ind w:left="3903" w:right="63" w:hanging="360"/>
        <w:rPr>
          <w:rFonts w:ascii="Arial" w:eastAsia="Arial" w:hAnsi="Arial" w:cs="Arial"/>
          <w:sz w:val="24"/>
          <w:szCs w:val="24"/>
        </w:rPr>
      </w:pPr>
      <w:r>
        <w:rPr>
          <w:rFonts w:ascii="Calibri" w:eastAsia="Calibri" w:hAnsi="Calibri" w:cs="Calibri"/>
          <w:sz w:val="22"/>
          <w:szCs w:val="22"/>
        </w:rPr>
        <w:t xml:space="preserve">a.    </w:t>
      </w:r>
      <w:r>
        <w:rPr>
          <w:rFonts w:ascii="Arial" w:eastAsia="Arial" w:hAnsi="Arial" w:cs="Arial"/>
          <w:sz w:val="24"/>
          <w:szCs w:val="24"/>
        </w:rPr>
        <w:t>Open: Before checking out a book, open it and read a few pages to decide if you like it.</w:t>
      </w:r>
    </w:p>
    <w:p w14:paraId="52ACA7F3" w14:textId="77777777" w:rsidR="00257BAC" w:rsidRDefault="00710CAC">
      <w:pPr>
        <w:spacing w:line="260" w:lineRule="exact"/>
        <w:ind w:left="3903" w:right="315" w:hanging="360"/>
        <w:rPr>
          <w:rFonts w:ascii="Arial" w:eastAsia="Arial" w:hAnsi="Arial" w:cs="Arial"/>
          <w:sz w:val="24"/>
          <w:szCs w:val="24"/>
        </w:rPr>
      </w:pPr>
      <w:r>
        <w:rPr>
          <w:rFonts w:ascii="Calibri" w:eastAsia="Calibri" w:hAnsi="Calibri" w:cs="Calibri"/>
          <w:sz w:val="22"/>
          <w:szCs w:val="22"/>
        </w:rPr>
        <w:t xml:space="preserve">b.    </w:t>
      </w:r>
      <w:r>
        <w:rPr>
          <w:rFonts w:ascii="Arial" w:eastAsia="Arial" w:hAnsi="Arial" w:cs="Arial"/>
          <w:sz w:val="24"/>
          <w:szCs w:val="24"/>
        </w:rPr>
        <w:t>(2) tabs at bottom: you can tag a book a</w:t>
      </w:r>
      <w:r>
        <w:rPr>
          <w:rFonts w:ascii="Arial" w:eastAsia="Arial" w:hAnsi="Arial" w:cs="Arial"/>
          <w:sz w:val="24"/>
          <w:szCs w:val="24"/>
        </w:rPr>
        <w:t>s a favorite or you can create a list of books that you may want to read in the future.</w:t>
      </w:r>
    </w:p>
    <w:p w14:paraId="44B40332" w14:textId="77777777" w:rsidR="00257BAC" w:rsidRDefault="00710CAC">
      <w:pPr>
        <w:tabs>
          <w:tab w:val="left" w:pos="3900"/>
        </w:tabs>
        <w:spacing w:line="260" w:lineRule="exact"/>
        <w:ind w:left="3903" w:right="281" w:hanging="360"/>
        <w:rPr>
          <w:rFonts w:ascii="Arial" w:eastAsia="Arial" w:hAnsi="Arial" w:cs="Arial"/>
          <w:sz w:val="24"/>
          <w:szCs w:val="24"/>
        </w:rPr>
      </w:pPr>
      <w:r>
        <w:rPr>
          <w:rFonts w:ascii="Calibri" w:eastAsia="Calibri" w:hAnsi="Calibri" w:cs="Calibri"/>
          <w:sz w:val="22"/>
          <w:szCs w:val="22"/>
        </w:rPr>
        <w:t>c.</w:t>
      </w:r>
      <w:r>
        <w:rPr>
          <w:rFonts w:ascii="Calibri" w:eastAsia="Calibri" w:hAnsi="Calibri" w:cs="Calibri"/>
          <w:sz w:val="22"/>
          <w:szCs w:val="22"/>
        </w:rPr>
        <w:tab/>
      </w:r>
      <w:r>
        <w:rPr>
          <w:rFonts w:ascii="Arial" w:eastAsia="Arial" w:hAnsi="Arial" w:cs="Arial"/>
          <w:sz w:val="24"/>
          <w:szCs w:val="24"/>
        </w:rPr>
        <w:t xml:space="preserve">Checkout: We are going to checkout this book.  Notice that the due date will </w:t>
      </w:r>
      <w:proofErr w:type="gramStart"/>
      <w:r>
        <w:rPr>
          <w:rFonts w:ascii="Arial" w:eastAsia="Arial" w:hAnsi="Arial" w:cs="Arial"/>
          <w:sz w:val="24"/>
          <w:szCs w:val="24"/>
        </w:rPr>
        <w:t>appear</w:t>
      </w:r>
      <w:proofErr w:type="gramEnd"/>
      <w:r>
        <w:rPr>
          <w:rFonts w:ascii="Arial" w:eastAsia="Arial" w:hAnsi="Arial" w:cs="Arial"/>
          <w:sz w:val="24"/>
          <w:szCs w:val="24"/>
        </w:rPr>
        <w:t xml:space="preserve"> and the checkout tab now says return.</w:t>
      </w:r>
    </w:p>
    <w:p w14:paraId="48EB80E9" w14:textId="77777777" w:rsidR="00257BAC" w:rsidRDefault="00257BAC">
      <w:pPr>
        <w:spacing w:before="8" w:line="140" w:lineRule="exact"/>
        <w:rPr>
          <w:sz w:val="14"/>
          <w:szCs w:val="14"/>
        </w:rPr>
      </w:pPr>
    </w:p>
    <w:p w14:paraId="0DBD4C21" w14:textId="77777777" w:rsidR="00257BAC" w:rsidRDefault="00257BAC">
      <w:pPr>
        <w:spacing w:line="200" w:lineRule="exact"/>
      </w:pPr>
    </w:p>
    <w:p w14:paraId="321E4D87" w14:textId="77777777" w:rsidR="00257BAC" w:rsidRDefault="00257BAC">
      <w:pPr>
        <w:spacing w:line="200" w:lineRule="exact"/>
      </w:pPr>
    </w:p>
    <w:p w14:paraId="4F910F15" w14:textId="77777777" w:rsidR="00257BAC" w:rsidRDefault="00710CAC">
      <w:pPr>
        <w:ind w:left="2923" w:right="422"/>
        <w:jc w:val="center"/>
        <w:rPr>
          <w:rFonts w:ascii="Arial" w:eastAsia="Arial" w:hAnsi="Arial" w:cs="Arial"/>
          <w:sz w:val="24"/>
          <w:szCs w:val="24"/>
        </w:rPr>
      </w:pPr>
      <w:r>
        <w:rPr>
          <w:rFonts w:ascii="Arial" w:eastAsia="Arial" w:hAnsi="Arial" w:cs="Arial"/>
          <w:b/>
          <w:sz w:val="24"/>
          <w:szCs w:val="24"/>
        </w:rPr>
        <w:t xml:space="preserve">You just learned how to search for, and </w:t>
      </w:r>
      <w:r>
        <w:rPr>
          <w:rFonts w:ascii="Arial" w:eastAsia="Arial" w:hAnsi="Arial" w:cs="Arial"/>
          <w:b/>
          <w:sz w:val="24"/>
          <w:szCs w:val="24"/>
        </w:rPr>
        <w:t>checkout an eBook using</w:t>
      </w:r>
    </w:p>
    <w:p w14:paraId="0AFC66B5" w14:textId="77777777" w:rsidR="00257BAC" w:rsidRDefault="00710CAC">
      <w:pPr>
        <w:ind w:left="5631" w:right="3125"/>
        <w:jc w:val="center"/>
        <w:rPr>
          <w:rFonts w:ascii="Arial" w:eastAsia="Arial" w:hAnsi="Arial" w:cs="Arial"/>
          <w:sz w:val="24"/>
          <w:szCs w:val="24"/>
        </w:rPr>
        <w:sectPr w:rsidR="00257BAC">
          <w:headerReference w:type="default" r:id="rId9"/>
          <w:pgSz w:w="12240" w:h="15840"/>
          <w:pgMar w:top="1040" w:right="760" w:bottom="280" w:left="620" w:header="780" w:footer="0" w:gutter="0"/>
          <w:cols w:space="720"/>
        </w:sectPr>
      </w:pPr>
      <w:r>
        <w:rPr>
          <w:rFonts w:ascii="Arial" w:eastAsia="Arial" w:hAnsi="Arial" w:cs="Arial"/>
          <w:b/>
          <w:sz w:val="24"/>
          <w:szCs w:val="24"/>
        </w:rPr>
        <w:t>Destiny Discover!</w:t>
      </w:r>
    </w:p>
    <w:p w14:paraId="0FFCEB93" w14:textId="77777777" w:rsidR="00257BAC" w:rsidRDefault="00710CAC">
      <w:pPr>
        <w:spacing w:before="65"/>
        <w:ind w:left="2462"/>
        <w:rPr>
          <w:rFonts w:ascii="Arial" w:eastAsia="Arial" w:hAnsi="Arial" w:cs="Arial"/>
          <w:sz w:val="24"/>
          <w:szCs w:val="24"/>
        </w:rPr>
      </w:pPr>
      <w:r>
        <w:rPr>
          <w:rFonts w:ascii="Arial" w:eastAsia="Arial" w:hAnsi="Arial" w:cs="Arial"/>
          <w:b/>
          <w:sz w:val="24"/>
          <w:szCs w:val="24"/>
        </w:rPr>
        <w:lastRenderedPageBreak/>
        <w:t>We are ready to read our eBook online!</w:t>
      </w:r>
    </w:p>
    <w:p w14:paraId="74E61441" w14:textId="77777777" w:rsidR="00257BAC" w:rsidRDefault="00710CAC">
      <w:pPr>
        <w:ind w:left="2462" w:right="69"/>
        <w:rPr>
          <w:rFonts w:ascii="Arial" w:eastAsia="Arial" w:hAnsi="Arial" w:cs="Arial"/>
          <w:sz w:val="24"/>
          <w:szCs w:val="24"/>
        </w:rPr>
      </w:pPr>
      <w:r>
        <w:rPr>
          <w:rFonts w:ascii="Arial" w:eastAsia="Arial" w:hAnsi="Arial" w:cs="Arial"/>
          <w:sz w:val="24"/>
          <w:szCs w:val="24"/>
        </w:rPr>
        <w:t xml:space="preserve">Before we do so we are going to log out in the upper-right corner and log back in again.  This way you will know how to locate your </w:t>
      </w:r>
      <w:proofErr w:type="gramStart"/>
      <w:r>
        <w:rPr>
          <w:rFonts w:ascii="Arial" w:eastAsia="Arial" w:hAnsi="Arial" w:cs="Arial"/>
          <w:sz w:val="24"/>
          <w:szCs w:val="24"/>
        </w:rPr>
        <w:t>checked out</w:t>
      </w:r>
      <w:proofErr w:type="gramEnd"/>
      <w:r>
        <w:rPr>
          <w:rFonts w:ascii="Arial" w:eastAsia="Arial" w:hAnsi="Arial" w:cs="Arial"/>
          <w:sz w:val="24"/>
          <w:szCs w:val="24"/>
        </w:rPr>
        <w:t xml:space="preserve"> book after this lesson.</w:t>
      </w:r>
    </w:p>
    <w:p w14:paraId="39A4081C" w14:textId="77777777" w:rsidR="00257BAC" w:rsidRDefault="00257BAC">
      <w:pPr>
        <w:spacing w:before="6" w:line="240" w:lineRule="exact"/>
        <w:rPr>
          <w:sz w:val="24"/>
          <w:szCs w:val="24"/>
        </w:rPr>
        <w:sectPr w:rsidR="00257BAC">
          <w:headerReference w:type="default" r:id="rId10"/>
          <w:pgSz w:w="12240" w:h="15840"/>
          <w:pgMar w:top="720" w:right="640" w:bottom="280" w:left="620" w:header="0" w:footer="0" w:gutter="0"/>
          <w:cols w:space="720"/>
        </w:sectPr>
      </w:pPr>
    </w:p>
    <w:p w14:paraId="64D7F5CF" w14:textId="77777777" w:rsidR="00257BAC" w:rsidRDefault="00710CAC">
      <w:pPr>
        <w:spacing w:before="1" w:line="180" w:lineRule="exact"/>
        <w:rPr>
          <w:sz w:val="18"/>
          <w:szCs w:val="18"/>
        </w:rPr>
      </w:pPr>
      <w:r>
        <w:pict w14:anchorId="7F5F4A3E">
          <v:group id="_x0000_s2062" style="position:absolute;margin-left:30.55pt;margin-top:38.6pt;width:551.5pt;height:608.85pt;z-index:-251656192;mso-position-horizontal-relative:page;mso-position-vertical-relative:page" coordorigin="611,772" coordsize="11030,12177">
            <v:shape id="_x0000_s2069" style="position:absolute;left:622;top:782;width:2348;height:0" coordorigin="622,782" coordsize="2348,0" path="m622,782r2347,e" filled="f" strokeweight=".58pt">
              <v:path arrowok="t"/>
            </v:shape>
            <v:shape id="_x0000_s2068" style="position:absolute;left:2979;top:782;width:8652;height:0" coordorigin="2979,782" coordsize="8652,0" path="m2979,782r8651,e" filled="f" strokeweight=".58pt">
              <v:path arrowok="t"/>
            </v:shape>
            <v:shape id="_x0000_s2067" style="position:absolute;left:617;top:778;width:0;height:12165" coordorigin="617,778" coordsize="0,12165" path="m617,778r,12165e" filled="f" strokeweight=".58pt">
              <v:path arrowok="t"/>
            </v:shape>
            <v:shape id="_x0000_s2066" style="position:absolute;left:622;top:12938;width:2348;height:0" coordorigin="622,12938" coordsize="2348,0" path="m622,12938r2347,e" filled="f" strokeweight=".58pt">
              <v:path arrowok="t"/>
            </v:shape>
            <v:shape id="_x0000_s2065" style="position:absolute;left:2974;top:778;width:0;height:12165" coordorigin="2974,778" coordsize="0,12165" path="m2974,778r,12165e" filled="f" strokeweight=".58pt">
              <v:path arrowok="t"/>
            </v:shape>
            <v:shape id="_x0000_s2064" style="position:absolute;left:2979;top:12938;width:8652;height:0" coordorigin="2979,12938" coordsize="8652,0" path="m2979,12938r8651,e" filled="f" strokeweight=".58pt">
              <v:path arrowok="t"/>
            </v:shape>
            <v:shape id="_x0000_s2063" style="position:absolute;left:11635;top:778;width:0;height:12165" coordorigin="11635,778" coordsize="0,12165" path="m11635,778r,12165e" filled="f" strokeweight=".58pt">
              <v:path arrowok="t"/>
            </v:shape>
            <w10:wrap anchorx="page" anchory="page"/>
          </v:group>
        </w:pict>
      </w:r>
    </w:p>
    <w:p w14:paraId="4BFDE5A8" w14:textId="77777777" w:rsidR="00257BAC" w:rsidRDefault="00257BAC">
      <w:pPr>
        <w:spacing w:line="200" w:lineRule="exact"/>
      </w:pPr>
    </w:p>
    <w:p w14:paraId="6660479A" w14:textId="77777777" w:rsidR="00257BAC" w:rsidRDefault="00257BAC">
      <w:pPr>
        <w:spacing w:line="200" w:lineRule="exact"/>
      </w:pPr>
    </w:p>
    <w:p w14:paraId="16A7DC87" w14:textId="77777777" w:rsidR="00257BAC" w:rsidRDefault="00710CAC">
      <w:pPr>
        <w:ind w:left="105" w:right="-41"/>
        <w:rPr>
          <w:rFonts w:ascii="Arial" w:eastAsia="Arial" w:hAnsi="Arial" w:cs="Arial"/>
          <w:sz w:val="24"/>
          <w:szCs w:val="24"/>
        </w:rPr>
      </w:pPr>
      <w:r>
        <w:rPr>
          <w:rFonts w:ascii="Arial" w:eastAsia="Arial" w:hAnsi="Arial" w:cs="Arial"/>
          <w:b/>
          <w:sz w:val="24"/>
          <w:szCs w:val="24"/>
        </w:rPr>
        <w:t xml:space="preserve">Active Engagement: </w:t>
      </w:r>
      <w:r>
        <w:rPr>
          <w:rFonts w:ascii="Arial" w:eastAsia="Arial" w:hAnsi="Arial" w:cs="Arial"/>
          <w:sz w:val="24"/>
          <w:szCs w:val="24"/>
        </w:rPr>
        <w:t>(We do)</w:t>
      </w:r>
    </w:p>
    <w:p w14:paraId="40C3EB01" w14:textId="77777777" w:rsidR="00257BAC" w:rsidRDefault="00710CAC">
      <w:pPr>
        <w:spacing w:before="29"/>
        <w:rPr>
          <w:rFonts w:ascii="Arial" w:eastAsia="Arial" w:hAnsi="Arial" w:cs="Arial"/>
          <w:sz w:val="24"/>
          <w:szCs w:val="24"/>
        </w:rPr>
      </w:pPr>
      <w:r>
        <w:br w:type="column"/>
      </w:r>
      <w:r>
        <w:rPr>
          <w:rFonts w:ascii="Arial" w:eastAsia="Arial" w:hAnsi="Arial" w:cs="Arial"/>
          <w:sz w:val="24"/>
          <w:szCs w:val="24"/>
        </w:rPr>
        <w:t xml:space="preserve">Who would like to come up and log </w:t>
      </w:r>
      <w:r>
        <w:rPr>
          <w:rFonts w:ascii="Arial" w:eastAsia="Arial" w:hAnsi="Arial" w:cs="Arial"/>
          <w:sz w:val="24"/>
          <w:szCs w:val="24"/>
        </w:rPr>
        <w:t>in for us?</w:t>
      </w:r>
    </w:p>
    <w:p w14:paraId="371B558A" w14:textId="77777777" w:rsidR="00257BAC" w:rsidRDefault="00710CAC">
      <w:pPr>
        <w:ind w:right="60"/>
        <w:rPr>
          <w:rFonts w:ascii="Arial" w:eastAsia="Arial" w:hAnsi="Arial" w:cs="Arial"/>
          <w:sz w:val="24"/>
          <w:szCs w:val="24"/>
        </w:rPr>
      </w:pPr>
      <w:r>
        <w:rPr>
          <w:rFonts w:ascii="Arial" w:eastAsia="Arial" w:hAnsi="Arial" w:cs="Arial"/>
          <w:sz w:val="24"/>
          <w:szCs w:val="24"/>
        </w:rPr>
        <w:t xml:space="preserve">To access a </w:t>
      </w:r>
      <w:proofErr w:type="gramStart"/>
      <w:r>
        <w:rPr>
          <w:rFonts w:ascii="Arial" w:eastAsia="Arial" w:hAnsi="Arial" w:cs="Arial"/>
          <w:sz w:val="24"/>
          <w:szCs w:val="24"/>
        </w:rPr>
        <w:t>checked out</w:t>
      </w:r>
      <w:proofErr w:type="gramEnd"/>
      <w:r>
        <w:rPr>
          <w:rFonts w:ascii="Arial" w:eastAsia="Arial" w:hAnsi="Arial" w:cs="Arial"/>
          <w:sz w:val="24"/>
          <w:szCs w:val="24"/>
        </w:rPr>
        <w:t xml:space="preserve"> eBook, select the menu in the upper-left corner.  Then click on Checkouts.</w:t>
      </w:r>
    </w:p>
    <w:p w14:paraId="2EAD503F" w14:textId="77777777" w:rsidR="00257BAC" w:rsidRDefault="00257BAC">
      <w:pPr>
        <w:spacing w:before="16" w:line="260" w:lineRule="exact"/>
        <w:rPr>
          <w:sz w:val="26"/>
          <w:szCs w:val="26"/>
        </w:rPr>
      </w:pPr>
    </w:p>
    <w:p w14:paraId="49EC54CE" w14:textId="77777777" w:rsidR="00257BAC" w:rsidRDefault="00710CAC">
      <w:pPr>
        <w:rPr>
          <w:rFonts w:ascii="Arial" w:eastAsia="Arial" w:hAnsi="Arial" w:cs="Arial"/>
          <w:sz w:val="24"/>
          <w:szCs w:val="24"/>
        </w:rPr>
      </w:pPr>
      <w:r>
        <w:rPr>
          <w:rFonts w:ascii="Arial" w:eastAsia="Arial" w:hAnsi="Arial" w:cs="Arial"/>
          <w:b/>
          <w:sz w:val="24"/>
          <w:szCs w:val="24"/>
        </w:rPr>
        <w:t>Let’s go ahead and open our book!</w:t>
      </w:r>
    </w:p>
    <w:p w14:paraId="0A7E4D76" w14:textId="77777777" w:rsidR="00257BAC" w:rsidRDefault="00257BAC">
      <w:pPr>
        <w:spacing w:before="16" w:line="260" w:lineRule="exact"/>
        <w:rPr>
          <w:sz w:val="26"/>
          <w:szCs w:val="26"/>
        </w:rPr>
      </w:pPr>
    </w:p>
    <w:p w14:paraId="2A6E6D8D" w14:textId="77777777" w:rsidR="00257BAC" w:rsidRDefault="00710CAC">
      <w:pPr>
        <w:ind w:right="4700"/>
        <w:rPr>
          <w:rFonts w:ascii="Arial" w:eastAsia="Arial" w:hAnsi="Arial" w:cs="Arial"/>
          <w:sz w:val="24"/>
          <w:szCs w:val="24"/>
        </w:rPr>
      </w:pPr>
      <w:r>
        <w:rPr>
          <w:rFonts w:ascii="Arial" w:eastAsia="Arial" w:hAnsi="Arial" w:cs="Arial"/>
          <w:sz w:val="24"/>
          <w:szCs w:val="24"/>
        </w:rPr>
        <w:t>Highlight the following key features: (on handout)</w:t>
      </w:r>
    </w:p>
    <w:p w14:paraId="696D9136" w14:textId="77777777" w:rsidR="00257BAC" w:rsidRDefault="00257BAC">
      <w:pPr>
        <w:spacing w:before="16" w:line="260" w:lineRule="exact"/>
        <w:rPr>
          <w:sz w:val="26"/>
          <w:szCs w:val="26"/>
        </w:rPr>
      </w:pPr>
    </w:p>
    <w:p w14:paraId="2B68C066" w14:textId="77777777" w:rsidR="00257BAC" w:rsidRDefault="00710CAC">
      <w:pPr>
        <w:ind w:left="360"/>
        <w:rPr>
          <w:rFonts w:ascii="Arial" w:eastAsia="Arial" w:hAnsi="Arial" w:cs="Arial"/>
          <w:sz w:val="24"/>
          <w:szCs w:val="24"/>
        </w:rPr>
      </w:pPr>
      <w:r>
        <w:rPr>
          <w:rFonts w:ascii="Calibri" w:eastAsia="Calibri" w:hAnsi="Calibri" w:cs="Calibri"/>
          <w:sz w:val="22"/>
          <w:szCs w:val="22"/>
        </w:rPr>
        <w:t xml:space="preserve">1.    </w:t>
      </w:r>
      <w:r>
        <w:rPr>
          <w:rFonts w:ascii="Arial" w:eastAsia="Arial" w:hAnsi="Arial" w:cs="Arial"/>
          <w:sz w:val="24"/>
          <w:szCs w:val="24"/>
        </w:rPr>
        <w:t>Bookmark</w:t>
      </w:r>
    </w:p>
    <w:p w14:paraId="6CA9E597" w14:textId="77777777" w:rsidR="00257BAC" w:rsidRDefault="00710CAC">
      <w:pPr>
        <w:spacing w:line="260" w:lineRule="exact"/>
        <w:ind w:left="360"/>
        <w:rPr>
          <w:rFonts w:ascii="Arial" w:eastAsia="Arial" w:hAnsi="Arial" w:cs="Arial"/>
          <w:sz w:val="24"/>
          <w:szCs w:val="24"/>
        </w:rPr>
      </w:pPr>
      <w:r>
        <w:rPr>
          <w:rFonts w:ascii="Calibri" w:eastAsia="Calibri" w:hAnsi="Calibri" w:cs="Calibri"/>
          <w:sz w:val="22"/>
          <w:szCs w:val="22"/>
        </w:rPr>
        <w:t xml:space="preserve">2.    </w:t>
      </w:r>
      <w:r>
        <w:rPr>
          <w:rFonts w:ascii="Arial" w:eastAsia="Arial" w:hAnsi="Arial" w:cs="Arial"/>
          <w:sz w:val="24"/>
          <w:szCs w:val="24"/>
        </w:rPr>
        <w:t>Display Options</w:t>
      </w:r>
    </w:p>
    <w:p w14:paraId="4CD9B835" w14:textId="77777777" w:rsidR="00257BAC" w:rsidRDefault="00710CAC">
      <w:pPr>
        <w:spacing w:line="260" w:lineRule="exact"/>
        <w:ind w:left="360"/>
        <w:rPr>
          <w:rFonts w:ascii="Arial" w:eastAsia="Arial" w:hAnsi="Arial" w:cs="Arial"/>
          <w:sz w:val="24"/>
          <w:szCs w:val="24"/>
        </w:rPr>
      </w:pPr>
      <w:r>
        <w:rPr>
          <w:rFonts w:ascii="Calibri" w:eastAsia="Calibri" w:hAnsi="Calibri" w:cs="Calibri"/>
          <w:sz w:val="22"/>
          <w:szCs w:val="22"/>
        </w:rPr>
        <w:t xml:space="preserve">3.    </w:t>
      </w:r>
      <w:r>
        <w:rPr>
          <w:rFonts w:ascii="Arial" w:eastAsia="Arial" w:hAnsi="Arial" w:cs="Arial"/>
          <w:sz w:val="24"/>
          <w:szCs w:val="24"/>
        </w:rPr>
        <w:t>Book Information</w:t>
      </w:r>
    </w:p>
    <w:p w14:paraId="577CA7E3" w14:textId="77777777" w:rsidR="00257BAC" w:rsidRDefault="00710CAC">
      <w:pPr>
        <w:spacing w:line="260" w:lineRule="exact"/>
        <w:ind w:left="360"/>
        <w:rPr>
          <w:rFonts w:ascii="Arial" w:eastAsia="Arial" w:hAnsi="Arial" w:cs="Arial"/>
          <w:sz w:val="24"/>
          <w:szCs w:val="24"/>
        </w:rPr>
      </w:pPr>
      <w:r>
        <w:rPr>
          <w:rFonts w:ascii="Calibri" w:eastAsia="Calibri" w:hAnsi="Calibri" w:cs="Calibri"/>
          <w:sz w:val="22"/>
          <w:szCs w:val="22"/>
        </w:rPr>
        <w:t xml:space="preserve">4.    </w:t>
      </w:r>
      <w:r>
        <w:rPr>
          <w:rFonts w:ascii="Arial" w:eastAsia="Arial" w:hAnsi="Arial" w:cs="Arial"/>
          <w:sz w:val="24"/>
          <w:szCs w:val="24"/>
        </w:rPr>
        <w:t>Notebook Feature/Access Bookmarks</w:t>
      </w:r>
    </w:p>
    <w:p w14:paraId="6441991D" w14:textId="77777777" w:rsidR="00257BAC" w:rsidRDefault="00710CAC">
      <w:pPr>
        <w:spacing w:line="260" w:lineRule="exact"/>
        <w:ind w:left="360"/>
        <w:rPr>
          <w:rFonts w:ascii="Arial" w:eastAsia="Arial" w:hAnsi="Arial" w:cs="Arial"/>
          <w:sz w:val="24"/>
          <w:szCs w:val="24"/>
        </w:rPr>
      </w:pPr>
      <w:r>
        <w:rPr>
          <w:rFonts w:ascii="Calibri" w:eastAsia="Calibri" w:hAnsi="Calibri" w:cs="Calibri"/>
          <w:sz w:val="22"/>
          <w:szCs w:val="22"/>
        </w:rPr>
        <w:t xml:space="preserve">5.    </w:t>
      </w:r>
      <w:r>
        <w:rPr>
          <w:rFonts w:ascii="Arial" w:eastAsia="Arial" w:hAnsi="Arial" w:cs="Arial"/>
          <w:sz w:val="24"/>
          <w:szCs w:val="24"/>
        </w:rPr>
        <w:t>Audio Feature</w:t>
      </w:r>
    </w:p>
    <w:p w14:paraId="439BCBB8" w14:textId="77777777" w:rsidR="00257BAC" w:rsidRDefault="00710CAC">
      <w:pPr>
        <w:spacing w:line="260" w:lineRule="exact"/>
        <w:ind w:left="360"/>
        <w:rPr>
          <w:rFonts w:ascii="Arial" w:eastAsia="Arial" w:hAnsi="Arial" w:cs="Arial"/>
          <w:sz w:val="24"/>
          <w:szCs w:val="24"/>
        </w:rPr>
      </w:pPr>
      <w:r>
        <w:rPr>
          <w:rFonts w:ascii="Calibri" w:eastAsia="Calibri" w:hAnsi="Calibri" w:cs="Calibri"/>
          <w:sz w:val="22"/>
          <w:szCs w:val="22"/>
        </w:rPr>
        <w:t xml:space="preserve">6.    </w:t>
      </w:r>
      <w:r>
        <w:rPr>
          <w:rFonts w:ascii="Arial" w:eastAsia="Arial" w:hAnsi="Arial" w:cs="Arial"/>
          <w:sz w:val="24"/>
          <w:szCs w:val="24"/>
        </w:rPr>
        <w:t>Page turn or scroll bar</w:t>
      </w:r>
    </w:p>
    <w:p w14:paraId="4AE3380C" w14:textId="77777777" w:rsidR="00257BAC" w:rsidRDefault="00257BAC">
      <w:pPr>
        <w:spacing w:before="12" w:line="260" w:lineRule="exact"/>
        <w:rPr>
          <w:sz w:val="26"/>
          <w:szCs w:val="26"/>
        </w:rPr>
      </w:pPr>
    </w:p>
    <w:p w14:paraId="09E9F4E9" w14:textId="77777777" w:rsidR="00257BAC" w:rsidRDefault="00710CAC">
      <w:pPr>
        <w:rPr>
          <w:rFonts w:ascii="Arial" w:eastAsia="Arial" w:hAnsi="Arial" w:cs="Arial"/>
          <w:sz w:val="24"/>
          <w:szCs w:val="24"/>
        </w:rPr>
        <w:sectPr w:rsidR="00257BAC">
          <w:type w:val="continuous"/>
          <w:pgSz w:w="12240" w:h="15840"/>
          <w:pgMar w:top="1040" w:right="640" w:bottom="280" w:left="620" w:header="720" w:footer="720" w:gutter="0"/>
          <w:cols w:num="2" w:space="720" w:equalWidth="0">
            <w:col w:w="1624" w:space="837"/>
            <w:col w:w="8519"/>
          </w:cols>
        </w:sectPr>
      </w:pPr>
      <w:r>
        <w:rPr>
          <w:rFonts w:ascii="Arial" w:eastAsia="Arial" w:hAnsi="Arial" w:cs="Arial"/>
          <w:b/>
          <w:sz w:val="24"/>
          <w:szCs w:val="24"/>
        </w:rPr>
        <w:t>You just learned how to read an eBook online, using Destiny Discover!</w:t>
      </w:r>
    </w:p>
    <w:p w14:paraId="6F654C3C" w14:textId="77777777" w:rsidR="00257BAC" w:rsidRDefault="00257BAC">
      <w:pPr>
        <w:spacing w:before="4" w:line="180" w:lineRule="exact"/>
        <w:rPr>
          <w:sz w:val="18"/>
          <w:szCs w:val="18"/>
        </w:rPr>
        <w:sectPr w:rsidR="00257BAC">
          <w:headerReference w:type="default" r:id="rId11"/>
          <w:pgSz w:w="12240" w:h="15840"/>
          <w:pgMar w:top="1040" w:right="640" w:bottom="280" w:left="620" w:header="780" w:footer="0" w:gutter="0"/>
          <w:cols w:space="720"/>
        </w:sectPr>
      </w:pPr>
    </w:p>
    <w:p w14:paraId="1C2A7F7A" w14:textId="77777777" w:rsidR="00257BAC" w:rsidRDefault="00710CAC">
      <w:pPr>
        <w:spacing w:before="29"/>
        <w:ind w:left="105" w:right="-41"/>
        <w:rPr>
          <w:rFonts w:ascii="Arial" w:eastAsia="Arial" w:hAnsi="Arial" w:cs="Arial"/>
          <w:sz w:val="24"/>
          <w:szCs w:val="24"/>
        </w:rPr>
      </w:pPr>
      <w:r>
        <w:rPr>
          <w:rFonts w:ascii="Arial" w:eastAsia="Arial" w:hAnsi="Arial" w:cs="Arial"/>
          <w:b/>
          <w:sz w:val="24"/>
          <w:szCs w:val="24"/>
        </w:rPr>
        <w:t xml:space="preserve">Independent Practice: </w:t>
      </w:r>
      <w:r>
        <w:rPr>
          <w:rFonts w:ascii="Arial" w:eastAsia="Arial" w:hAnsi="Arial" w:cs="Arial"/>
          <w:sz w:val="24"/>
          <w:szCs w:val="24"/>
        </w:rPr>
        <w:t>(You do)</w:t>
      </w:r>
    </w:p>
    <w:p w14:paraId="25693188" w14:textId="77777777" w:rsidR="00257BAC" w:rsidRDefault="00710CAC">
      <w:pPr>
        <w:spacing w:before="29"/>
        <w:ind w:right="258"/>
        <w:rPr>
          <w:rFonts w:ascii="Arial" w:eastAsia="Arial" w:hAnsi="Arial" w:cs="Arial"/>
          <w:sz w:val="24"/>
          <w:szCs w:val="24"/>
        </w:rPr>
      </w:pPr>
      <w:r>
        <w:br w:type="column"/>
      </w:r>
      <w:r>
        <w:rPr>
          <w:rFonts w:ascii="Arial" w:eastAsia="Arial" w:hAnsi="Arial" w:cs="Arial"/>
          <w:b/>
          <w:sz w:val="24"/>
          <w:szCs w:val="24"/>
        </w:rPr>
        <w:t>Now it is your turn to log into Destiny Discover and search for an eBook on your own!</w:t>
      </w:r>
    </w:p>
    <w:p w14:paraId="4F9DE973" w14:textId="77777777" w:rsidR="00257BAC" w:rsidRDefault="00257BAC">
      <w:pPr>
        <w:spacing w:before="15" w:line="260" w:lineRule="exact"/>
        <w:rPr>
          <w:sz w:val="26"/>
          <w:szCs w:val="26"/>
        </w:rPr>
      </w:pPr>
    </w:p>
    <w:p w14:paraId="7811BFB5" w14:textId="77777777" w:rsidR="00257BAC" w:rsidRDefault="00710CAC">
      <w:pPr>
        <w:ind w:left="720"/>
        <w:rPr>
          <w:rFonts w:ascii="Arial" w:eastAsia="Arial" w:hAnsi="Arial" w:cs="Arial"/>
          <w:sz w:val="24"/>
          <w:szCs w:val="24"/>
        </w:rPr>
      </w:pPr>
      <w:r>
        <w:rPr>
          <w:rFonts w:ascii="Calibri" w:eastAsia="Calibri" w:hAnsi="Calibri" w:cs="Calibri"/>
          <w:sz w:val="22"/>
          <w:szCs w:val="22"/>
        </w:rPr>
        <w:t xml:space="preserve">1.    </w:t>
      </w:r>
      <w:r>
        <w:rPr>
          <w:rFonts w:ascii="Arial" w:eastAsia="Arial" w:hAnsi="Arial" w:cs="Arial"/>
          <w:sz w:val="24"/>
          <w:szCs w:val="24"/>
        </w:rPr>
        <w:t>First login using directions on bottom of handout.</w:t>
      </w:r>
    </w:p>
    <w:p w14:paraId="5BF48846" w14:textId="77777777" w:rsidR="00257BAC" w:rsidRDefault="00710CAC">
      <w:pPr>
        <w:spacing w:line="260" w:lineRule="exact"/>
        <w:ind w:left="720"/>
        <w:rPr>
          <w:rFonts w:ascii="Arial" w:eastAsia="Arial" w:hAnsi="Arial" w:cs="Arial"/>
          <w:sz w:val="24"/>
          <w:szCs w:val="24"/>
        </w:rPr>
      </w:pPr>
      <w:r>
        <w:rPr>
          <w:rFonts w:ascii="Calibri" w:eastAsia="Calibri" w:hAnsi="Calibri" w:cs="Calibri"/>
          <w:sz w:val="22"/>
          <w:szCs w:val="22"/>
        </w:rPr>
        <w:t xml:space="preserve">2.    </w:t>
      </w:r>
      <w:r>
        <w:rPr>
          <w:rFonts w:ascii="Arial" w:eastAsia="Arial" w:hAnsi="Arial" w:cs="Arial"/>
          <w:sz w:val="24"/>
          <w:szCs w:val="24"/>
        </w:rPr>
        <w:t>Search for and checkout an eBook.</w:t>
      </w:r>
    </w:p>
    <w:p w14:paraId="4F1CD9A5" w14:textId="77777777" w:rsidR="00257BAC" w:rsidRDefault="00710CAC">
      <w:pPr>
        <w:spacing w:line="260" w:lineRule="exact"/>
        <w:ind w:left="720"/>
        <w:rPr>
          <w:rFonts w:ascii="Arial" w:eastAsia="Arial" w:hAnsi="Arial" w:cs="Arial"/>
          <w:sz w:val="24"/>
          <w:szCs w:val="24"/>
        </w:rPr>
      </w:pPr>
      <w:r>
        <w:rPr>
          <w:rFonts w:ascii="Calibri" w:eastAsia="Calibri" w:hAnsi="Calibri" w:cs="Calibri"/>
          <w:sz w:val="22"/>
          <w:szCs w:val="22"/>
        </w:rPr>
        <w:t xml:space="preserve">3.    </w:t>
      </w:r>
      <w:r>
        <w:rPr>
          <w:rFonts w:ascii="Arial" w:eastAsia="Arial" w:hAnsi="Arial" w:cs="Arial"/>
          <w:sz w:val="24"/>
          <w:szCs w:val="24"/>
        </w:rPr>
        <w:t>Complete page 2 of your handout and turn in at the end of class.</w:t>
      </w:r>
    </w:p>
    <w:p w14:paraId="20D65E38" w14:textId="77777777" w:rsidR="00257BAC" w:rsidRDefault="00710CAC">
      <w:pPr>
        <w:spacing w:line="260" w:lineRule="exact"/>
        <w:ind w:left="1081"/>
        <w:rPr>
          <w:rFonts w:ascii="Arial" w:eastAsia="Arial" w:hAnsi="Arial" w:cs="Arial"/>
          <w:sz w:val="24"/>
          <w:szCs w:val="24"/>
        </w:rPr>
      </w:pPr>
      <w:r>
        <w:rPr>
          <w:rFonts w:ascii="Arial" w:eastAsia="Arial" w:hAnsi="Arial" w:cs="Arial"/>
          <w:sz w:val="24"/>
          <w:szCs w:val="24"/>
        </w:rPr>
        <w:t>Page 2 is your Exit Ticket.</w:t>
      </w:r>
    </w:p>
    <w:p w14:paraId="5AE94490" w14:textId="77777777" w:rsidR="00257BAC" w:rsidRDefault="00257BAC">
      <w:pPr>
        <w:spacing w:before="2" w:line="140" w:lineRule="exact"/>
        <w:rPr>
          <w:sz w:val="15"/>
          <w:szCs w:val="15"/>
        </w:rPr>
      </w:pPr>
    </w:p>
    <w:p w14:paraId="41F82752" w14:textId="77777777" w:rsidR="00257BAC" w:rsidRDefault="00257BAC">
      <w:pPr>
        <w:spacing w:line="200" w:lineRule="exact"/>
      </w:pPr>
    </w:p>
    <w:p w14:paraId="68095AEA" w14:textId="77777777" w:rsidR="00257BAC" w:rsidRDefault="00257BAC">
      <w:pPr>
        <w:spacing w:line="200" w:lineRule="exact"/>
      </w:pPr>
    </w:p>
    <w:p w14:paraId="49F1B2F3" w14:textId="77777777" w:rsidR="00257BAC" w:rsidRDefault="00710CAC">
      <w:pPr>
        <w:rPr>
          <w:rFonts w:ascii="Arial" w:eastAsia="Arial" w:hAnsi="Arial" w:cs="Arial"/>
          <w:sz w:val="24"/>
          <w:szCs w:val="24"/>
        </w:rPr>
      </w:pPr>
      <w:r>
        <w:rPr>
          <w:rFonts w:ascii="Arial" w:eastAsia="Arial" w:hAnsi="Arial" w:cs="Arial"/>
          <w:sz w:val="24"/>
          <w:szCs w:val="24"/>
          <w:u w:val="single" w:color="000000"/>
        </w:rPr>
        <w:t>Differentiated Instruction</w:t>
      </w:r>
      <w:r>
        <w:rPr>
          <w:rFonts w:ascii="Arial" w:eastAsia="Arial" w:hAnsi="Arial" w:cs="Arial"/>
          <w:sz w:val="24"/>
          <w:szCs w:val="24"/>
        </w:rPr>
        <w:t>:</w:t>
      </w:r>
    </w:p>
    <w:p w14:paraId="586AFC5A" w14:textId="77777777" w:rsidR="00257BAC" w:rsidRDefault="00710CAC">
      <w:pPr>
        <w:ind w:left="989" w:right="60" w:hanging="269"/>
        <w:rPr>
          <w:rFonts w:ascii="Arial" w:eastAsia="Arial" w:hAnsi="Arial" w:cs="Arial"/>
          <w:sz w:val="24"/>
          <w:szCs w:val="24"/>
        </w:rPr>
      </w:pPr>
      <w:r>
        <w:rPr>
          <w:rFonts w:ascii="Arial" w:eastAsia="Arial" w:hAnsi="Arial" w:cs="Arial"/>
          <w:sz w:val="24"/>
          <w:szCs w:val="24"/>
        </w:rPr>
        <w:t>1. Students may read their eBook in</w:t>
      </w:r>
      <w:r>
        <w:rPr>
          <w:rFonts w:ascii="Arial" w:eastAsia="Arial" w:hAnsi="Arial" w:cs="Arial"/>
          <w:sz w:val="24"/>
          <w:szCs w:val="24"/>
        </w:rPr>
        <w:t>dependently being sure to bookmark their page when done.</w:t>
      </w:r>
    </w:p>
    <w:p w14:paraId="1B5FEE00" w14:textId="77777777" w:rsidR="00257BAC" w:rsidRDefault="00710CAC">
      <w:pPr>
        <w:ind w:left="720"/>
        <w:rPr>
          <w:rFonts w:ascii="Arial" w:eastAsia="Arial" w:hAnsi="Arial" w:cs="Arial"/>
          <w:sz w:val="24"/>
          <w:szCs w:val="24"/>
        </w:rPr>
      </w:pPr>
      <w:r>
        <w:rPr>
          <w:rFonts w:ascii="Arial" w:eastAsia="Arial" w:hAnsi="Arial" w:cs="Arial"/>
          <w:sz w:val="24"/>
          <w:szCs w:val="24"/>
        </w:rPr>
        <w:t>2. Students may create a Favorites List.</w:t>
      </w:r>
    </w:p>
    <w:p w14:paraId="4A3A3FA7" w14:textId="77777777" w:rsidR="00257BAC" w:rsidRDefault="00710CAC">
      <w:pPr>
        <w:ind w:left="989" w:right="358" w:hanging="269"/>
        <w:rPr>
          <w:rFonts w:ascii="Arial" w:eastAsia="Arial" w:hAnsi="Arial" w:cs="Arial"/>
          <w:sz w:val="24"/>
          <w:szCs w:val="24"/>
        </w:rPr>
        <w:sectPr w:rsidR="00257BAC">
          <w:type w:val="continuous"/>
          <w:pgSz w:w="12240" w:h="15840"/>
          <w:pgMar w:top="1040" w:right="640" w:bottom="280" w:left="620" w:header="720" w:footer="720" w:gutter="0"/>
          <w:cols w:num="2" w:space="720" w:equalWidth="0">
            <w:col w:w="1533" w:space="929"/>
            <w:col w:w="8518"/>
          </w:cols>
        </w:sectPr>
      </w:pPr>
      <w:r>
        <w:rPr>
          <w:rFonts w:ascii="Arial" w:eastAsia="Arial" w:hAnsi="Arial" w:cs="Arial"/>
          <w:sz w:val="24"/>
          <w:szCs w:val="24"/>
        </w:rPr>
        <w:t>3. Students who have mastered the skill may be asked to assist those who need additional help.</w:t>
      </w:r>
    </w:p>
    <w:p w14:paraId="37A8D8B6" w14:textId="77777777" w:rsidR="00257BAC" w:rsidRDefault="00710CAC">
      <w:pPr>
        <w:spacing w:before="2" w:line="120" w:lineRule="exact"/>
        <w:rPr>
          <w:sz w:val="13"/>
          <w:szCs w:val="13"/>
        </w:rPr>
      </w:pPr>
      <w:r>
        <w:pict w14:anchorId="05B036EB">
          <v:group id="_x0000_s2050" style="position:absolute;margin-left:30.55pt;margin-top:62.85pt;width:551.5pt;height:307.6pt;z-index:-251655168;mso-position-horizontal-relative:page;mso-position-vertical-relative:page" coordorigin="611,1257" coordsize="11030,6152">
            <v:shape id="_x0000_s2061" style="position:absolute;left:622;top:1267;width:2348;height:0" coordorigin="622,1267" coordsize="2348,0" path="m622,1267r2347,e" filled="f" strokeweight=".58pt">
              <v:path arrowok="t"/>
            </v:shape>
            <v:shape id="_x0000_s2060" style="position:absolute;left:2979;top:1267;width:8652;height:0" coordorigin="2979,1267" coordsize="8652,0" path="m2979,1267r8651,e" filled="f" strokeweight=".58pt">
              <v:path arrowok="t"/>
            </v:shape>
            <v:shape id="_x0000_s2059" style="position:absolute;left:622;top:5970;width:2348;height:0" coordorigin="622,5970" coordsize="2348,0" path="m622,5970r2347,e" filled="f" strokeweight=".58pt">
              <v:path arrowok="t"/>
            </v:shape>
            <v:shape id="_x0000_s2058" style="position:absolute;left:2979;top:5970;width:8652;height:0" coordorigin="2979,5970" coordsize="8652,0" path="m2979,5970r8651,e" filled="f" strokeweight=".58pt">
              <v:path arrowok="t"/>
            </v:shape>
            <v:shape id="_x0000_s2057" style="position:absolute;left:622;top:6807;width:2348;height:0" coordorigin="622,6807" coordsize="2348,0" path="m622,6807r2347,e" filled="f" strokeweight=".58pt">
              <v:path arrowok="t"/>
            </v:shape>
            <v:shape id="_x0000_s2056" style="position:absolute;left:2979;top:6807;width:8652;height:0" coordorigin="2979,6807" coordsize="8652,0" path="m2979,6807r8651,e" filled="f" strokeweight=".58pt">
              <v:path arrowok="t"/>
            </v:shape>
            <v:shape id="_x0000_s2055" style="position:absolute;left:617;top:1262;width:0;height:6140" coordorigin="617,1262" coordsize="0,6140" path="m617,1262r,6141e" filled="f" strokeweight=".58pt">
              <v:path arrowok="t"/>
            </v:shape>
            <v:shape id="_x0000_s2054" style="position:absolute;left:622;top:7398;width:2348;height:0" coordorigin="622,7398" coordsize="2348,0" path="m622,7398r2347,e" filled="f" strokeweight=".58pt">
              <v:path arrowok="t"/>
            </v:shape>
            <v:shape id="_x0000_s2053" style="position:absolute;left:2974;top:1262;width:0;height:6140" coordorigin="2974,1262" coordsize="0,6140" path="m2974,1262r,6141e" filled="f" strokeweight=".58pt">
              <v:path arrowok="t"/>
            </v:shape>
            <v:shape id="_x0000_s2052" style="position:absolute;left:2979;top:7398;width:8652;height:0" coordorigin="2979,7398" coordsize="8652,0" path="m2979,7398r8651,e" filled="f" strokeweight=".58pt">
              <v:path arrowok="t"/>
            </v:shape>
            <v:shape id="_x0000_s2051" style="position:absolute;left:11635;top:1262;width:0;height:6140" coordorigin="11635,1262" coordsize="0,6140" path="m11635,1262r,6141e" filled="f" strokeweight=".58pt">
              <v:path arrowok="t"/>
            </v:shape>
            <w10:wrap anchorx="page" anchory="page"/>
          </v:group>
        </w:pict>
      </w:r>
    </w:p>
    <w:p w14:paraId="638E9F4C" w14:textId="77777777" w:rsidR="00257BAC" w:rsidRDefault="00257BAC">
      <w:pPr>
        <w:spacing w:line="200" w:lineRule="exact"/>
      </w:pPr>
    </w:p>
    <w:p w14:paraId="71821700" w14:textId="77777777" w:rsidR="00257BAC" w:rsidRDefault="00257BAC">
      <w:pPr>
        <w:spacing w:line="200" w:lineRule="exact"/>
      </w:pPr>
    </w:p>
    <w:p w14:paraId="26B94686" w14:textId="77777777" w:rsidR="00257BAC" w:rsidRDefault="00710CAC">
      <w:pPr>
        <w:spacing w:before="29" w:line="260" w:lineRule="exact"/>
        <w:ind w:left="105"/>
        <w:rPr>
          <w:rFonts w:ascii="Arial" w:eastAsia="Arial" w:hAnsi="Arial" w:cs="Arial"/>
          <w:sz w:val="24"/>
          <w:szCs w:val="24"/>
        </w:rPr>
      </w:pPr>
      <w:r>
        <w:rPr>
          <w:rFonts w:ascii="Arial" w:eastAsia="Arial" w:hAnsi="Arial" w:cs="Arial"/>
          <w:b/>
          <w:position w:val="-1"/>
          <w:sz w:val="24"/>
          <w:szCs w:val="24"/>
        </w:rPr>
        <w:t xml:space="preserve">Closure:                     </w:t>
      </w:r>
      <w:r>
        <w:rPr>
          <w:rFonts w:ascii="Arial" w:eastAsia="Arial" w:hAnsi="Arial" w:cs="Arial"/>
          <w:position w:val="-1"/>
          <w:sz w:val="24"/>
          <w:szCs w:val="24"/>
        </w:rPr>
        <w:t>What did we learn today?  How can Destiny Discover help us?</w:t>
      </w:r>
    </w:p>
    <w:p w14:paraId="2CD34F55" w14:textId="77777777" w:rsidR="00257BAC" w:rsidRDefault="00257BAC">
      <w:pPr>
        <w:spacing w:before="8" w:line="120" w:lineRule="exact"/>
        <w:rPr>
          <w:sz w:val="13"/>
          <w:szCs w:val="13"/>
        </w:rPr>
      </w:pPr>
    </w:p>
    <w:p w14:paraId="419742C0" w14:textId="77777777" w:rsidR="00257BAC" w:rsidRDefault="00257BAC">
      <w:pPr>
        <w:spacing w:line="200" w:lineRule="exact"/>
      </w:pPr>
    </w:p>
    <w:p w14:paraId="62E8958B" w14:textId="77777777" w:rsidR="00257BAC" w:rsidRDefault="00257BAC">
      <w:pPr>
        <w:spacing w:line="200" w:lineRule="exact"/>
      </w:pPr>
    </w:p>
    <w:p w14:paraId="0FBDCE84" w14:textId="77777777" w:rsidR="00257BAC" w:rsidRDefault="00710CAC">
      <w:pPr>
        <w:spacing w:before="29"/>
        <w:ind w:left="105"/>
        <w:rPr>
          <w:rFonts w:ascii="Arial" w:eastAsia="Arial" w:hAnsi="Arial" w:cs="Arial"/>
          <w:sz w:val="24"/>
          <w:szCs w:val="24"/>
        </w:rPr>
      </w:pPr>
      <w:r>
        <w:rPr>
          <w:rFonts w:ascii="Arial" w:eastAsia="Arial" w:hAnsi="Arial" w:cs="Arial"/>
          <w:b/>
          <w:sz w:val="24"/>
          <w:szCs w:val="24"/>
        </w:rPr>
        <w:t xml:space="preserve">Exit Ticket:                </w:t>
      </w:r>
      <w:r>
        <w:rPr>
          <w:rFonts w:ascii="Arial" w:eastAsia="Arial" w:hAnsi="Arial" w:cs="Arial"/>
          <w:sz w:val="24"/>
          <w:szCs w:val="24"/>
        </w:rPr>
        <w:t>Students will turn in completed handout.</w:t>
      </w:r>
    </w:p>
    <w:sectPr w:rsidR="00257BAC">
      <w:type w:val="continuous"/>
      <w:pgSz w:w="12240" w:h="15840"/>
      <w:pgMar w:top="1040" w:right="640" w:bottom="280" w:left="6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B137B8" w14:textId="77777777" w:rsidR="00000000" w:rsidRDefault="00710CAC">
      <w:r>
        <w:separator/>
      </w:r>
    </w:p>
  </w:endnote>
  <w:endnote w:type="continuationSeparator" w:id="0">
    <w:p w14:paraId="34E62C90" w14:textId="77777777" w:rsidR="00000000" w:rsidRDefault="00710C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379BBA" w14:textId="77777777" w:rsidR="00000000" w:rsidRDefault="00710CAC">
      <w:r>
        <w:separator/>
      </w:r>
    </w:p>
  </w:footnote>
  <w:footnote w:type="continuationSeparator" w:id="0">
    <w:p w14:paraId="59AE70B3" w14:textId="77777777" w:rsidR="00000000" w:rsidRDefault="00710C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BE2499" w14:textId="77777777" w:rsidR="00257BAC" w:rsidRDefault="00710CAC">
    <w:pPr>
      <w:spacing w:line="200" w:lineRule="exact"/>
    </w:pPr>
    <w:r>
      <w:pict w14:anchorId="7D41BC55">
        <v:shapetype id="_x0000_t202" coordsize="21600,21600" o:spt="202" path="m,l,21600r21600,l21600,xe">
          <v:stroke joinstyle="miter"/>
          <v:path gradientshapeok="t" o:connecttype="rect"/>
        </v:shapetype>
        <v:shape id="_x0000_s1027" type="#_x0000_t202" style="position:absolute;margin-left:35pt;margin-top:38pt;width:66.8pt;height:16.05pt;z-index:-251659776;mso-position-horizontal-relative:page;mso-position-vertical-relative:page" filled="f" stroked="f">
          <v:textbox inset="0,0,0,0">
            <w:txbxContent>
              <w:p w14:paraId="0DDE0A9B" w14:textId="77777777" w:rsidR="00257BAC" w:rsidRDefault="00710CAC">
                <w:pPr>
                  <w:spacing w:line="300" w:lineRule="exact"/>
                  <w:ind w:left="20" w:right="-42"/>
                  <w:rPr>
                    <w:rFonts w:ascii="Corbel" w:eastAsia="Corbel" w:hAnsi="Corbel" w:cs="Corbel"/>
                    <w:sz w:val="28"/>
                    <w:szCs w:val="28"/>
                  </w:rPr>
                </w:pPr>
                <w:r>
                  <w:rPr>
                    <w:rFonts w:ascii="Corbel" w:eastAsia="Corbel" w:hAnsi="Corbel" w:cs="Corbel"/>
                    <w:b/>
                    <w:position w:val="1"/>
                    <w:sz w:val="28"/>
                    <w:szCs w:val="28"/>
                  </w:rPr>
                  <w:t xml:space="preserve">Karen </w:t>
                </w:r>
                <w:proofErr w:type="spellStart"/>
                <w:r>
                  <w:rPr>
                    <w:rFonts w:ascii="Corbel" w:eastAsia="Corbel" w:hAnsi="Corbel" w:cs="Corbel"/>
                    <w:b/>
                    <w:position w:val="1"/>
                    <w:sz w:val="28"/>
                    <w:szCs w:val="28"/>
                  </w:rPr>
                  <w:t>Loia</w:t>
                </w:r>
                <w:proofErr w:type="spellEnd"/>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621175" w14:textId="77777777" w:rsidR="00257BAC" w:rsidRDefault="00257BAC">
    <w:pPr>
      <w:spacing w:line="0" w:lineRule="atLeast"/>
      <w:rPr>
        <w:sz w:val="0"/>
        <w:szCs w:val="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D42246" w14:textId="77777777" w:rsidR="00257BAC" w:rsidRDefault="00710CAC">
    <w:pPr>
      <w:spacing w:line="200" w:lineRule="exact"/>
    </w:pPr>
    <w:r>
      <w:pict w14:anchorId="5DE3014A">
        <v:shapetype id="_x0000_t202" coordsize="21600,21600" o:spt="202" path="m,l,21600r21600,l21600,xe">
          <v:stroke joinstyle="miter"/>
          <v:path gradientshapeok="t" o:connecttype="rect"/>
        </v:shapetype>
        <v:shape id="_x0000_s1026" type="#_x0000_t202" style="position:absolute;margin-left:35pt;margin-top:38pt;width:66.8pt;height:16.05pt;z-index:-251658752;mso-position-horizontal-relative:page;mso-position-vertical-relative:page" filled="f" stroked="f">
          <v:textbox inset="0,0,0,0">
            <w:txbxContent>
              <w:p w14:paraId="166AFDAC" w14:textId="77777777" w:rsidR="00257BAC" w:rsidRDefault="00710CAC">
                <w:pPr>
                  <w:spacing w:line="300" w:lineRule="exact"/>
                  <w:ind w:left="20" w:right="-42"/>
                  <w:rPr>
                    <w:rFonts w:ascii="Corbel" w:eastAsia="Corbel" w:hAnsi="Corbel" w:cs="Corbel"/>
                    <w:sz w:val="28"/>
                    <w:szCs w:val="28"/>
                  </w:rPr>
                </w:pPr>
                <w:r>
                  <w:rPr>
                    <w:rFonts w:ascii="Corbel" w:eastAsia="Corbel" w:hAnsi="Corbel" w:cs="Corbel"/>
                    <w:b/>
                    <w:position w:val="1"/>
                    <w:sz w:val="28"/>
                    <w:szCs w:val="28"/>
                  </w:rPr>
                  <w:t xml:space="preserve">Karen </w:t>
                </w:r>
                <w:proofErr w:type="spellStart"/>
                <w:r>
                  <w:rPr>
                    <w:rFonts w:ascii="Corbel" w:eastAsia="Corbel" w:hAnsi="Corbel" w:cs="Corbel"/>
                    <w:b/>
                    <w:position w:val="1"/>
                    <w:sz w:val="28"/>
                    <w:szCs w:val="28"/>
                  </w:rPr>
                  <w:t>Loia</w:t>
                </w:r>
                <w:proofErr w:type="spellEnd"/>
              </w:p>
            </w:txbxContent>
          </v:textbox>
          <w10:wrap anchorx="page" anchory="page"/>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5D4530" w14:textId="77777777" w:rsidR="00257BAC" w:rsidRDefault="00257BAC">
    <w:pPr>
      <w:spacing w:line="0" w:lineRule="atLeast"/>
      <w:rPr>
        <w:sz w:val="0"/>
        <w:szCs w:val="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EBAFF4" w14:textId="77777777" w:rsidR="00257BAC" w:rsidRDefault="00710CAC">
    <w:pPr>
      <w:spacing w:line="200" w:lineRule="exact"/>
    </w:pPr>
    <w:r>
      <w:pict w14:anchorId="68B549D3">
        <v:shapetype id="_x0000_t202" coordsize="21600,21600" o:spt="202" path="m,l,21600r21600,l21600,xe">
          <v:stroke joinstyle="miter"/>
          <v:path gradientshapeok="t" o:connecttype="rect"/>
        </v:shapetype>
        <v:shape id="_x0000_s1025" type="#_x0000_t202" style="position:absolute;margin-left:35pt;margin-top:38pt;width:66.8pt;height:16.05pt;z-index:-251657728;mso-position-horizontal-relative:page;mso-position-vertical-relative:page" filled="f" stroked="f">
          <v:textbox inset="0,0,0,0">
            <w:txbxContent>
              <w:p w14:paraId="0A412E25" w14:textId="77777777" w:rsidR="00257BAC" w:rsidRDefault="00710CAC">
                <w:pPr>
                  <w:spacing w:line="300" w:lineRule="exact"/>
                  <w:ind w:left="20" w:right="-42"/>
                  <w:rPr>
                    <w:rFonts w:ascii="Corbel" w:eastAsia="Corbel" w:hAnsi="Corbel" w:cs="Corbel"/>
                    <w:sz w:val="28"/>
                    <w:szCs w:val="28"/>
                  </w:rPr>
                </w:pPr>
                <w:r>
                  <w:rPr>
                    <w:rFonts w:ascii="Corbel" w:eastAsia="Corbel" w:hAnsi="Corbel" w:cs="Corbel"/>
                    <w:b/>
                    <w:position w:val="1"/>
                    <w:sz w:val="28"/>
                    <w:szCs w:val="28"/>
                  </w:rPr>
                  <w:t xml:space="preserve">Karen </w:t>
                </w:r>
                <w:proofErr w:type="spellStart"/>
                <w:r>
                  <w:rPr>
                    <w:rFonts w:ascii="Corbel" w:eastAsia="Corbel" w:hAnsi="Corbel" w:cs="Corbel"/>
                    <w:b/>
                    <w:position w:val="1"/>
                    <w:sz w:val="28"/>
                    <w:szCs w:val="28"/>
                  </w:rPr>
                  <w:t>Loia</w:t>
                </w:r>
                <w:proofErr w:type="spellEnd"/>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35919"/>
    <w:multiLevelType w:val="multilevel"/>
    <w:tmpl w:val="95CA08EC"/>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hdrShapeDefaults>
    <o:shapedefaults v:ext="edit" spidmax="2105"/>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7BAC"/>
    <w:rsid w:val="00257BAC"/>
    <w:rsid w:val="00710C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05"/>
    <o:shapelayout v:ext="edit">
      <o:idmap v:ext="edit" data="2"/>
    </o:shapelayout>
  </w:shapeDefaults>
  <w:decimalSymbol w:val="."/>
  <w:listSeparator w:val=","/>
  <w14:docId w14:val="7ED8A2C9"/>
  <w15:docId w15:val="{B86DCE31-DB75-4352-BEF9-0BFA1512C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948</Words>
  <Characters>5404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Tracey Carayol</dc:creator>
  <cp:lastModifiedBy>Tracey Carayol</cp:lastModifiedBy>
  <cp:revision>2</cp:revision>
  <dcterms:created xsi:type="dcterms:W3CDTF">2020-04-02T12:21:00Z</dcterms:created>
  <dcterms:modified xsi:type="dcterms:W3CDTF">2020-04-02T12:21:00Z</dcterms:modified>
</cp:coreProperties>
</file>